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717" w:rsidRPr="009C6738" w:rsidRDefault="00034717" w:rsidP="009C6738">
      <w:pPr>
        <w:suppressAutoHyphens/>
        <w:spacing w:after="60" w:line="276" w:lineRule="auto"/>
        <w:jc w:val="both"/>
        <w:rPr>
          <w:rFonts w:ascii="Calibri" w:eastAsia="Calibri" w:hAnsi="Calibri" w:cs="Calibri"/>
          <w:lang w:eastAsia="ar-SA"/>
        </w:rPr>
      </w:pPr>
    </w:p>
    <w:p w:rsidR="00034717" w:rsidRPr="009C6738" w:rsidRDefault="009C6738" w:rsidP="00034717">
      <w:pPr>
        <w:suppressAutoHyphens/>
        <w:spacing w:after="200" w:line="276" w:lineRule="auto"/>
        <w:jc w:val="center"/>
        <w:rPr>
          <w:rFonts w:ascii="Calibri" w:eastAsia="Calibri" w:hAnsi="Calibri" w:cs="Calibri"/>
          <w:b/>
          <w:lang w:eastAsia="ar-SA"/>
        </w:rPr>
      </w:pPr>
      <w:r w:rsidRPr="009C6738">
        <w:rPr>
          <w:rFonts w:ascii="Calibri" w:eastAsia="Calibri" w:hAnsi="Calibri" w:cs="Calibri"/>
          <w:b/>
          <w:lang w:eastAsia="ar-SA"/>
        </w:rPr>
        <w:t xml:space="preserve">OŚWIADCZENIE UCZESTNIKA PROJEKTU </w:t>
      </w:r>
    </w:p>
    <w:p w:rsidR="009C6738" w:rsidRPr="009C6738" w:rsidRDefault="009C6738" w:rsidP="00034717">
      <w:pPr>
        <w:suppressAutoHyphens/>
        <w:spacing w:after="200" w:line="276" w:lineRule="auto"/>
        <w:jc w:val="center"/>
        <w:rPr>
          <w:rFonts w:ascii="Calibri" w:eastAsia="Calibri" w:hAnsi="Calibri" w:cs="Calibri"/>
          <w:lang w:eastAsia="ar-SA"/>
        </w:rPr>
      </w:pPr>
      <w:r w:rsidRPr="009C6738">
        <w:rPr>
          <w:rFonts w:ascii="Calibri" w:eastAsia="Calibri" w:hAnsi="Calibri" w:cs="Calibri"/>
          <w:lang w:eastAsia="ar-SA"/>
        </w:rPr>
        <w:t>(uwzględnia obowiązek informacyjny realizowany w związku z art. 13 i art. 14  Rozporządzenia Parlamentu Europejskiego i Rady (UE) 2016/679)</w:t>
      </w:r>
    </w:p>
    <w:p w:rsidR="009C6738" w:rsidRPr="009C6738" w:rsidRDefault="009C6738" w:rsidP="009C6738">
      <w:pPr>
        <w:suppressAutoHyphens/>
        <w:spacing w:after="120" w:line="240" w:lineRule="auto"/>
        <w:jc w:val="both"/>
        <w:rPr>
          <w:rFonts w:ascii="Calibri" w:eastAsia="Calibri" w:hAnsi="Calibri" w:cs="Calibri"/>
          <w:lang w:eastAsia="ar-SA"/>
        </w:rPr>
      </w:pPr>
      <w:r w:rsidRPr="009C6738">
        <w:rPr>
          <w:rFonts w:ascii="Calibri" w:eastAsia="Calibri" w:hAnsi="Calibri" w:cs="Calibri"/>
          <w:lang w:eastAsia="ar-SA"/>
        </w:rPr>
        <w:t xml:space="preserve">W związku z przystąpieniem do projektu pn. </w:t>
      </w:r>
      <w:r w:rsidR="009A4F52" w:rsidRPr="009A4F52">
        <w:rPr>
          <w:rFonts w:ascii="Calibri" w:eastAsia="Calibri" w:hAnsi="Calibri" w:cs="Calibri"/>
          <w:b/>
          <w:i/>
          <w:lang w:eastAsia="ar-SA"/>
        </w:rPr>
        <w:t>Akademia Spawania 2</w:t>
      </w:r>
      <w:r w:rsidR="009A4F52">
        <w:rPr>
          <w:rFonts w:ascii="Calibri" w:eastAsia="Calibri" w:hAnsi="Calibri" w:cs="Calibri"/>
          <w:lang w:eastAsia="ar-SA"/>
        </w:rPr>
        <w:t xml:space="preserve"> </w:t>
      </w:r>
      <w:r w:rsidRPr="009C6738">
        <w:rPr>
          <w:rFonts w:ascii="Calibri" w:eastAsia="Calibri" w:hAnsi="Calibri" w:cs="Calibri"/>
          <w:lang w:eastAsia="ar-SA"/>
        </w:rPr>
        <w:t>przyjmuję do wiadomości, że:</w:t>
      </w:r>
    </w:p>
    <w:p w:rsidR="009C6738" w:rsidRPr="009C6738" w:rsidRDefault="009C6738" w:rsidP="009C6738">
      <w:pPr>
        <w:numPr>
          <w:ilvl w:val="0"/>
          <w:numId w:val="15"/>
        </w:numPr>
        <w:suppressAutoHyphens/>
        <w:spacing w:after="120" w:line="240" w:lineRule="auto"/>
        <w:jc w:val="both"/>
        <w:rPr>
          <w:rFonts w:ascii="Calibri" w:eastAsia="Calibri" w:hAnsi="Calibri" w:cs="Calibri"/>
          <w:lang w:eastAsia="ar-SA"/>
        </w:rPr>
      </w:pPr>
      <w:r w:rsidRPr="009C6738">
        <w:rPr>
          <w:rFonts w:ascii="Calibri" w:eastAsia="Calibri" w:hAnsi="Calibri" w:cs="Calibri"/>
          <w:lang w:eastAsia="ar-SA"/>
        </w:rPr>
        <w:t>Administratorem moich danych osobowych jest minister właściwy do spraw rozwoju regionalnego pełniący funkcję Instytucji Zarządzającej dla Programu Operacyjnego Wiedza Edukacja Rozwój 2014-2020, mający siedzibę przy ul. Wspólnej 2/4, 00-926 Warszawa.</w:t>
      </w:r>
    </w:p>
    <w:p w:rsidR="009C6738" w:rsidRPr="009C6738" w:rsidRDefault="009C6738" w:rsidP="009C6738">
      <w:pPr>
        <w:numPr>
          <w:ilvl w:val="0"/>
          <w:numId w:val="15"/>
        </w:numPr>
        <w:suppressAutoHyphens/>
        <w:spacing w:after="120" w:line="240" w:lineRule="auto"/>
        <w:jc w:val="both"/>
        <w:rPr>
          <w:rFonts w:ascii="Calibri" w:eastAsia="Calibri" w:hAnsi="Calibri" w:cs="Calibri"/>
          <w:lang w:eastAsia="ar-SA"/>
        </w:rPr>
      </w:pPr>
      <w:r w:rsidRPr="009C6738">
        <w:rPr>
          <w:rFonts w:ascii="Calibri" w:eastAsia="Calibri" w:hAnsi="Calibri" w:cs="Calibri"/>
          <w:lang w:eastAsia="ar-SA"/>
        </w:rPr>
        <w:t xml:space="preserve">Przetwarzanie moich danych osobowych jest zgodne z prawem i spełnia warunki, o których mowa art. 6 ust. 1 lit. c oraz art. 9 ust. 2 lit. g Rozporządzenia Parlamentu Europejskiego i Rady (UE) 2016/679 (RODO)  – dane osobowe są niezbędne dla realizacji Programu Operacyjnego Wiedza Edukacja Rozwój 2014-2020 (PO WER) na podstawie: </w:t>
      </w:r>
    </w:p>
    <w:p w:rsidR="009C6738" w:rsidRPr="009C6738" w:rsidRDefault="009C6738" w:rsidP="009C6738">
      <w:pPr>
        <w:numPr>
          <w:ilvl w:val="0"/>
          <w:numId w:val="7"/>
        </w:numPr>
        <w:tabs>
          <w:tab w:val="clear" w:pos="0"/>
          <w:tab w:val="num" w:pos="-12"/>
        </w:tabs>
        <w:suppressAutoHyphens/>
        <w:spacing w:after="60" w:line="240" w:lineRule="auto"/>
        <w:ind w:left="1068"/>
        <w:jc w:val="both"/>
        <w:rPr>
          <w:rFonts w:ascii="Calibri" w:eastAsia="Calibri" w:hAnsi="Calibri" w:cs="Calibri"/>
          <w:lang w:eastAsia="ar-SA"/>
        </w:rPr>
      </w:pPr>
      <w:r w:rsidRPr="009C6738">
        <w:rPr>
          <w:rFonts w:ascii="Calibri" w:eastAsia="Calibri" w:hAnsi="Calibri" w:cs="Calibri"/>
          <w:lang w:eastAsia="ar-SA"/>
        </w:rPr>
        <w:t xml:space="preserve">rozporządzenia Parlamentu Europejskiego i Rady (UE) nr 1303/2013 z dnia </w:t>
      </w:r>
      <w:r w:rsidRPr="009C6738">
        <w:rPr>
          <w:rFonts w:ascii="Calibri" w:eastAsia="Calibri" w:hAnsi="Calibri" w:cs="Calibri"/>
          <w:lang w:eastAsia="ar-SA"/>
        </w:rPr>
        <w:br/>
        <w:t xml:space="preserve"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</w:t>
      </w:r>
      <w:proofErr w:type="spellStart"/>
      <w:r w:rsidRPr="009C6738">
        <w:rPr>
          <w:rFonts w:ascii="Calibri" w:eastAsia="Calibri" w:hAnsi="Calibri" w:cs="Calibri"/>
          <w:lang w:eastAsia="ar-SA"/>
        </w:rPr>
        <w:t>późn</w:t>
      </w:r>
      <w:proofErr w:type="spellEnd"/>
      <w:r w:rsidRPr="009C6738">
        <w:rPr>
          <w:rFonts w:ascii="Calibri" w:eastAsia="Calibri" w:hAnsi="Calibri" w:cs="Calibri"/>
          <w:lang w:eastAsia="ar-SA"/>
        </w:rPr>
        <w:t>. zm.),</w:t>
      </w:r>
    </w:p>
    <w:p w:rsidR="009C6738" w:rsidRPr="009C6738" w:rsidRDefault="009C6738" w:rsidP="009C6738">
      <w:pPr>
        <w:numPr>
          <w:ilvl w:val="0"/>
          <w:numId w:val="7"/>
        </w:numPr>
        <w:suppressAutoHyphens/>
        <w:spacing w:after="60" w:line="240" w:lineRule="auto"/>
        <w:jc w:val="both"/>
        <w:rPr>
          <w:rFonts w:ascii="Calibri" w:eastAsia="Calibri" w:hAnsi="Calibri" w:cs="Calibri"/>
          <w:lang w:eastAsia="ar-SA"/>
        </w:rPr>
      </w:pPr>
      <w:r w:rsidRPr="009C6738">
        <w:rPr>
          <w:rFonts w:ascii="Calibri" w:eastAsia="Calibri" w:hAnsi="Calibri" w:cs="Calibri"/>
          <w:lang w:eastAsia="ar-SA"/>
        </w:rPr>
        <w:t xml:space="preserve">rozporządzenia Parlamentu Europejskiego i Rady (UE) nr 1304/2013 z dnia </w:t>
      </w:r>
      <w:r w:rsidRPr="009C6738">
        <w:rPr>
          <w:rFonts w:ascii="Calibri" w:eastAsia="Calibri" w:hAnsi="Calibri" w:cs="Calibri"/>
          <w:lang w:eastAsia="ar-SA"/>
        </w:rPr>
        <w:br/>
        <w:t xml:space="preserve">17 grudnia 2013 r. w sprawie Europejskiego Funduszu Społecznego i uchylającego rozporządzenie Rady (WE) nr 1081/2006 (Dz. Urz. UE L 347 z 20.12.2013, str. 470, z </w:t>
      </w:r>
      <w:proofErr w:type="spellStart"/>
      <w:r w:rsidRPr="009C6738">
        <w:rPr>
          <w:rFonts w:ascii="Calibri" w:eastAsia="Calibri" w:hAnsi="Calibri" w:cs="Calibri"/>
          <w:lang w:eastAsia="ar-SA"/>
        </w:rPr>
        <w:t>późn</w:t>
      </w:r>
      <w:proofErr w:type="spellEnd"/>
      <w:r w:rsidRPr="009C6738">
        <w:rPr>
          <w:rFonts w:ascii="Calibri" w:eastAsia="Calibri" w:hAnsi="Calibri" w:cs="Calibri"/>
          <w:lang w:eastAsia="ar-SA"/>
        </w:rPr>
        <w:t>. zm.),</w:t>
      </w:r>
    </w:p>
    <w:p w:rsidR="009C6738" w:rsidRPr="009C6738" w:rsidRDefault="009C6738" w:rsidP="009C6738">
      <w:pPr>
        <w:numPr>
          <w:ilvl w:val="0"/>
          <w:numId w:val="7"/>
        </w:numPr>
        <w:suppressAutoHyphens/>
        <w:spacing w:after="60" w:line="240" w:lineRule="auto"/>
        <w:jc w:val="both"/>
        <w:rPr>
          <w:rFonts w:ascii="Calibri" w:eastAsia="Calibri" w:hAnsi="Calibri" w:cs="Calibri"/>
          <w:lang w:eastAsia="ar-SA"/>
        </w:rPr>
      </w:pPr>
      <w:r w:rsidRPr="009C6738">
        <w:rPr>
          <w:rFonts w:ascii="Calibri" w:eastAsia="Calibri" w:hAnsi="Calibri" w:cs="Calibri"/>
          <w:lang w:eastAsia="ar-SA"/>
        </w:rPr>
        <w:t xml:space="preserve">ustawy z dnia 11 lipca 2014 r. o zasadach realizacji programów w zakresie polityki spójności finansowanych w perspektywie finansowej 2014–2020 (Dz. U. z 2018 r. poz. 1431, z </w:t>
      </w:r>
      <w:proofErr w:type="spellStart"/>
      <w:r w:rsidRPr="009C6738">
        <w:rPr>
          <w:rFonts w:ascii="Calibri" w:eastAsia="Calibri" w:hAnsi="Calibri" w:cs="Calibri"/>
          <w:lang w:eastAsia="ar-SA"/>
        </w:rPr>
        <w:t>późn</w:t>
      </w:r>
      <w:proofErr w:type="spellEnd"/>
      <w:r w:rsidRPr="009C6738">
        <w:rPr>
          <w:rFonts w:ascii="Calibri" w:eastAsia="Calibri" w:hAnsi="Calibri" w:cs="Calibri"/>
          <w:lang w:eastAsia="ar-SA"/>
        </w:rPr>
        <w:t>. zm.);</w:t>
      </w:r>
    </w:p>
    <w:p w:rsidR="009C6738" w:rsidRPr="009C6738" w:rsidRDefault="009C6738" w:rsidP="009C6738">
      <w:pPr>
        <w:numPr>
          <w:ilvl w:val="0"/>
          <w:numId w:val="7"/>
        </w:numPr>
        <w:suppressAutoHyphens/>
        <w:spacing w:after="60" w:line="240" w:lineRule="auto"/>
        <w:jc w:val="both"/>
        <w:rPr>
          <w:rFonts w:ascii="Calibri" w:eastAsia="Calibri" w:hAnsi="Calibri" w:cs="Calibri"/>
          <w:lang w:eastAsia="ar-SA"/>
        </w:rPr>
      </w:pPr>
      <w:r w:rsidRPr="009C6738">
        <w:rPr>
          <w:rFonts w:ascii="Calibri" w:eastAsia="Calibri" w:hAnsi="Calibri" w:cs="Calibri"/>
          <w:lang w:eastAsia="ar-SA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 1).</w:t>
      </w:r>
    </w:p>
    <w:p w:rsidR="009C6738" w:rsidRPr="009C6738" w:rsidRDefault="009C6738" w:rsidP="009C6738">
      <w:pPr>
        <w:numPr>
          <w:ilvl w:val="0"/>
          <w:numId w:val="15"/>
        </w:numPr>
        <w:suppressAutoHyphens/>
        <w:spacing w:after="120" w:line="240" w:lineRule="auto"/>
        <w:jc w:val="both"/>
        <w:rPr>
          <w:rFonts w:ascii="Calibri" w:eastAsia="Calibri" w:hAnsi="Calibri" w:cs="Calibri"/>
          <w:lang w:eastAsia="ar-SA"/>
        </w:rPr>
      </w:pPr>
      <w:r w:rsidRPr="009C6738">
        <w:rPr>
          <w:rFonts w:ascii="Calibri" w:eastAsia="Calibri" w:hAnsi="Calibri" w:cs="Calibri"/>
          <w:lang w:eastAsia="ar-SA"/>
        </w:rPr>
        <w:t>Moje dane osobowe będą przetwarzane w zbiorach: „Program Operacyjny Wiedza Edukacja Rozwój”, „Centralny system teleinformatyczny wspierający realizacje programów operacyjnych”.</w:t>
      </w:r>
    </w:p>
    <w:p w:rsidR="009C6738" w:rsidRPr="009C6738" w:rsidRDefault="009C6738" w:rsidP="009C6738">
      <w:pPr>
        <w:numPr>
          <w:ilvl w:val="0"/>
          <w:numId w:val="15"/>
        </w:numPr>
        <w:suppressAutoHyphens/>
        <w:spacing w:after="120" w:line="240" w:lineRule="auto"/>
        <w:jc w:val="both"/>
        <w:rPr>
          <w:rFonts w:ascii="Calibri" w:eastAsia="Calibri" w:hAnsi="Calibri" w:cs="Calibri"/>
          <w:lang w:eastAsia="ar-SA"/>
        </w:rPr>
      </w:pPr>
      <w:r w:rsidRPr="009C6738">
        <w:rPr>
          <w:rFonts w:ascii="Calibri" w:eastAsia="Calibri" w:hAnsi="Calibri" w:cs="Calibri"/>
          <w:lang w:eastAsia="ar-SA"/>
        </w:rPr>
        <w:t xml:space="preserve">Moje dane osobowe będą przetwarzane wyłącznie w celu realizacji projektu </w:t>
      </w:r>
      <w:r w:rsidR="009A4F52">
        <w:rPr>
          <w:rFonts w:ascii="Calibri" w:eastAsia="Calibri" w:hAnsi="Calibri" w:cs="Calibri"/>
          <w:lang w:eastAsia="ar-SA"/>
        </w:rPr>
        <w:t xml:space="preserve">                     </w:t>
      </w:r>
      <w:r w:rsidR="009A4F52" w:rsidRPr="009A4F52">
        <w:rPr>
          <w:rFonts w:ascii="Calibri" w:eastAsia="Calibri" w:hAnsi="Calibri" w:cs="Calibri"/>
          <w:b/>
          <w:i/>
          <w:lang w:eastAsia="ar-SA"/>
        </w:rPr>
        <w:t>Akademia Spawania 2</w:t>
      </w:r>
      <w:r w:rsidR="009A4F52">
        <w:rPr>
          <w:rFonts w:ascii="Calibri" w:eastAsia="Calibri" w:hAnsi="Calibri" w:cs="Calibri"/>
          <w:lang w:eastAsia="ar-SA"/>
        </w:rPr>
        <w:t xml:space="preserve"> </w:t>
      </w:r>
      <w:r w:rsidRPr="009C6738">
        <w:rPr>
          <w:rFonts w:ascii="Calibri" w:eastAsia="Calibri" w:hAnsi="Calibri" w:cs="Calibri"/>
          <w:lang w:eastAsia="ar-SA"/>
        </w:rPr>
        <w:t>, w szczególności potwierdzenia kwalifikowalności wydatków, udzielenia wsparcia, monitoringu, ewaluacji, kontroli, audytu i sprawozdawczości oraz działań informacyjno-promocyjnych w ramach PO WER.</w:t>
      </w:r>
    </w:p>
    <w:p w:rsidR="009C6738" w:rsidRPr="009C6738" w:rsidRDefault="009C6738" w:rsidP="009C6738">
      <w:pPr>
        <w:numPr>
          <w:ilvl w:val="0"/>
          <w:numId w:val="15"/>
        </w:numPr>
        <w:suppressAutoHyphens/>
        <w:spacing w:after="120" w:line="240" w:lineRule="auto"/>
        <w:jc w:val="both"/>
        <w:rPr>
          <w:rFonts w:ascii="Calibri" w:eastAsia="Calibri" w:hAnsi="Calibri" w:cs="Calibri"/>
          <w:lang w:eastAsia="ar-SA"/>
        </w:rPr>
      </w:pPr>
      <w:r w:rsidRPr="009C6738">
        <w:rPr>
          <w:rFonts w:ascii="Calibri" w:eastAsia="Calibri" w:hAnsi="Calibri" w:cs="Calibri"/>
          <w:lang w:eastAsia="ar-SA"/>
        </w:rPr>
        <w:t xml:space="preserve">Moje dane osobowe zostały powierzone do przetwarzania Instytucji Pośredniczącej - </w:t>
      </w:r>
      <w:r w:rsidR="009A4F52" w:rsidRPr="00AE5FF0">
        <w:rPr>
          <w:rFonts w:ascii="Calibri" w:eastAsia="Calibri" w:hAnsi="Calibri" w:cs="Calibri"/>
          <w:b/>
        </w:rPr>
        <w:t xml:space="preserve">Wojewódzki Urząd Pracy w Toruniu, </w:t>
      </w:r>
      <w:r w:rsidR="009A4F52" w:rsidRPr="006D2800">
        <w:rPr>
          <w:rFonts w:ascii="Calibri" w:eastAsia="Calibri" w:hAnsi="Calibri" w:cs="Calibri"/>
          <w:b/>
        </w:rPr>
        <w:t>ul. Szosa Chełmińska 30/32, 87-100 Toruń</w:t>
      </w:r>
      <w:r w:rsidRPr="009C6738">
        <w:rPr>
          <w:rFonts w:ascii="Calibri" w:eastAsia="Calibri" w:hAnsi="Calibri" w:cs="Calibri"/>
          <w:lang w:eastAsia="ar-SA"/>
        </w:rPr>
        <w:t xml:space="preserve">, beneficjentowi realizującemu projekt  - </w:t>
      </w:r>
      <w:r w:rsidR="009A4F52" w:rsidRPr="00AE5FF0">
        <w:rPr>
          <w:rFonts w:ascii="Calibri" w:eastAsia="Calibri" w:hAnsi="Calibri" w:cs="Calibri"/>
          <w:b/>
          <w:i/>
        </w:rPr>
        <w:t>Zakładowi Doskonalenia Zawodowego, ul. Żó</w:t>
      </w:r>
      <w:r w:rsidR="00034717">
        <w:rPr>
          <w:rFonts w:cs="Calibri"/>
          <w:b/>
          <w:i/>
        </w:rPr>
        <w:t xml:space="preserve">łkiewskiego 37/41, 87-100 Toruń </w:t>
      </w:r>
      <w:r w:rsidRPr="009C6738">
        <w:rPr>
          <w:rFonts w:ascii="Calibri" w:eastAsia="Calibri" w:hAnsi="Calibri" w:cs="Calibri"/>
          <w:lang w:eastAsia="ar-SA"/>
        </w:rPr>
        <w:t xml:space="preserve">oraz podmiotom, które na zlecenie beneficjenta uczestniczą w realizacji projektu </w:t>
      </w:r>
      <w:r w:rsidR="00034717">
        <w:rPr>
          <w:rFonts w:ascii="Calibri" w:eastAsia="Calibri" w:hAnsi="Calibri" w:cs="Calibri"/>
          <w:lang w:eastAsia="ar-SA"/>
        </w:rPr>
        <w:t>–</w:t>
      </w:r>
      <w:r w:rsidRPr="009C6738">
        <w:rPr>
          <w:rFonts w:ascii="Calibri" w:eastAsia="Calibri" w:hAnsi="Calibri" w:cs="Calibri"/>
          <w:lang w:eastAsia="ar-SA"/>
        </w:rPr>
        <w:t xml:space="preserve"> </w:t>
      </w:r>
      <w:r w:rsidR="00034717" w:rsidRPr="00034717">
        <w:rPr>
          <w:rFonts w:ascii="Calibri" w:eastAsia="Calibri" w:hAnsi="Calibri" w:cs="Calibri"/>
          <w:b/>
          <w:i/>
          <w:lang w:eastAsia="ar-SA"/>
        </w:rPr>
        <w:t>nie dotyczy</w:t>
      </w:r>
      <w:r w:rsidRPr="009C6738">
        <w:rPr>
          <w:rFonts w:ascii="Calibri" w:eastAsia="Calibri" w:hAnsi="Calibri" w:cs="Calibri"/>
          <w:lang w:eastAsia="ar-SA"/>
        </w:rPr>
        <w:t xml:space="preserve">. Moje dane osobowe mogą zostać przekazane podmiotom realizującym badania ewaluacyjne na zlecenie Instytucji Zarządzającej, Instytucji Pośredniczącej lub beneficjenta.  Moje </w:t>
      </w:r>
      <w:r w:rsidRPr="009C6738">
        <w:rPr>
          <w:rFonts w:ascii="Calibri" w:eastAsia="Calibri" w:hAnsi="Calibri" w:cs="Calibri"/>
          <w:lang w:eastAsia="ar-SA"/>
        </w:rPr>
        <w:lastRenderedPageBreak/>
        <w:t>dane osobowe mogą zostać również powierzone specjalistycznym firmom, realizującym na zlecenie Instytucji Zarządzającej, Instytucji Pośredniczącej oraz beneficjenta kontrole i audyt w ramach PO WER. Moje dane osobowe mogą zostać powierzone podmiotom świadczącym na rzez Instytucji Zarządzającej usługi związane z obsługą i rozwojem systemów teleinformatycznych.</w:t>
      </w:r>
    </w:p>
    <w:p w:rsidR="009C6738" w:rsidRPr="009C6738" w:rsidRDefault="009C6738" w:rsidP="009C6738">
      <w:pPr>
        <w:numPr>
          <w:ilvl w:val="0"/>
          <w:numId w:val="15"/>
        </w:numPr>
        <w:suppressAutoHyphens/>
        <w:spacing w:after="120" w:line="240" w:lineRule="auto"/>
        <w:jc w:val="both"/>
        <w:rPr>
          <w:rFonts w:ascii="Calibri" w:eastAsia="Calibri" w:hAnsi="Calibri" w:cs="Calibri"/>
          <w:lang w:eastAsia="ar-SA"/>
        </w:rPr>
      </w:pPr>
      <w:r w:rsidRPr="009C6738">
        <w:rPr>
          <w:rFonts w:ascii="Calibri" w:eastAsia="Calibri" w:hAnsi="Calibri" w:cs="Calibri"/>
          <w:lang w:eastAsia="ar-SA"/>
        </w:rPr>
        <w:t>Moje dane osobowe mogą zostać udostępnione organom upoważnionym zgodnie z obowiązującym prawem.</w:t>
      </w:r>
    </w:p>
    <w:p w:rsidR="009C6738" w:rsidRPr="009C6738" w:rsidRDefault="009C6738" w:rsidP="009C6738">
      <w:pPr>
        <w:numPr>
          <w:ilvl w:val="0"/>
          <w:numId w:val="15"/>
        </w:numPr>
        <w:suppressAutoHyphens/>
        <w:spacing w:after="120" w:line="240" w:lineRule="auto"/>
        <w:jc w:val="both"/>
        <w:rPr>
          <w:rFonts w:ascii="Calibri" w:eastAsia="Calibri" w:hAnsi="Calibri" w:cs="Calibri"/>
          <w:lang w:eastAsia="ar-SA"/>
        </w:rPr>
      </w:pPr>
      <w:r w:rsidRPr="009C6738">
        <w:rPr>
          <w:rFonts w:ascii="Calibri" w:eastAsia="Calibri" w:hAnsi="Calibri" w:cs="Calibri"/>
          <w:lang w:eastAsia="ar-SA"/>
        </w:rPr>
        <w:t>Podanie danych jest warunkiem koniecznym otrzymania wsparcia, a odmowa ich podania jest równoznaczna z brakiem możliwości udzielenia wsparcia w ramach projektu.</w:t>
      </w:r>
    </w:p>
    <w:p w:rsidR="009C6738" w:rsidRPr="009C6738" w:rsidRDefault="009C6738" w:rsidP="009C6738">
      <w:pPr>
        <w:numPr>
          <w:ilvl w:val="0"/>
          <w:numId w:val="15"/>
        </w:numPr>
        <w:suppressAutoHyphens/>
        <w:spacing w:after="120" w:line="240" w:lineRule="auto"/>
        <w:jc w:val="both"/>
        <w:rPr>
          <w:rFonts w:ascii="Calibri" w:eastAsia="Calibri" w:hAnsi="Calibri" w:cs="Calibri"/>
          <w:lang w:eastAsia="ar-SA"/>
        </w:rPr>
      </w:pPr>
      <w:r w:rsidRPr="009C6738">
        <w:rPr>
          <w:rFonts w:ascii="Calibri" w:eastAsia="Calibri" w:hAnsi="Calibri" w:cs="Calibri"/>
          <w:lang w:eastAsia="ar-SA"/>
        </w:rPr>
        <w:t>W terminie 4 tygodni po zakończeniu udziału w projekcie przekażę beneficjentowi dane dotyczące mojego statusu na rynku pracy oraz informacje na temat udziału w kształceniu lub szkoleniu oraz uzyskania kwalifikacji lub nabycia kompetencji.</w:t>
      </w:r>
    </w:p>
    <w:p w:rsidR="009C6738" w:rsidRPr="009C6738" w:rsidRDefault="009C6738" w:rsidP="009C6738">
      <w:pPr>
        <w:numPr>
          <w:ilvl w:val="0"/>
          <w:numId w:val="15"/>
        </w:numPr>
        <w:suppressAutoHyphens/>
        <w:spacing w:after="120" w:line="240" w:lineRule="auto"/>
        <w:jc w:val="both"/>
        <w:rPr>
          <w:rFonts w:ascii="Calibri" w:eastAsia="Calibri" w:hAnsi="Calibri" w:cs="Calibri"/>
          <w:lang w:eastAsia="ar-SA"/>
        </w:rPr>
      </w:pPr>
      <w:r w:rsidRPr="009C6738">
        <w:rPr>
          <w:rFonts w:ascii="Calibri" w:eastAsia="Calibri" w:hAnsi="Calibri" w:cs="Calibri"/>
          <w:lang w:eastAsia="ar-SA"/>
        </w:rPr>
        <w:t>W ciągu trzech miesięcy po zakończeniu udziału w projekcie udostępnię dane dotyczące mojego statusu na rynku pracy.</w:t>
      </w:r>
    </w:p>
    <w:p w:rsidR="009C6738" w:rsidRPr="009C6738" w:rsidRDefault="009C6738" w:rsidP="009C6738">
      <w:pPr>
        <w:numPr>
          <w:ilvl w:val="0"/>
          <w:numId w:val="15"/>
        </w:numPr>
        <w:suppressAutoHyphens/>
        <w:spacing w:after="120" w:line="240" w:lineRule="auto"/>
        <w:jc w:val="both"/>
        <w:rPr>
          <w:rFonts w:ascii="Calibri" w:eastAsia="Calibri" w:hAnsi="Calibri" w:cs="Calibri"/>
          <w:lang w:eastAsia="ar-SA"/>
        </w:rPr>
      </w:pPr>
      <w:r w:rsidRPr="009C6738">
        <w:rPr>
          <w:rFonts w:ascii="Calibri" w:eastAsia="Calibri" w:hAnsi="Calibri" w:cs="Calibri"/>
          <w:lang w:eastAsia="ar-SA"/>
        </w:rPr>
        <w:t xml:space="preserve">Moje dane </w:t>
      </w:r>
      <w:r w:rsidRPr="009C6738">
        <w:rPr>
          <w:rFonts w:ascii="Calibri" w:eastAsia="Calibri" w:hAnsi="Calibri" w:cs="Times New Roman"/>
          <w:lang w:eastAsia="ar-SA"/>
        </w:rPr>
        <w:t>osobowe nie będą przekazywane do państwa trzeciego lub organizacji międzynarodowej.</w:t>
      </w:r>
    </w:p>
    <w:p w:rsidR="009C6738" w:rsidRPr="009C6738" w:rsidRDefault="009C6738" w:rsidP="009C6738">
      <w:pPr>
        <w:numPr>
          <w:ilvl w:val="0"/>
          <w:numId w:val="15"/>
        </w:numPr>
        <w:suppressAutoHyphens/>
        <w:spacing w:after="120" w:line="240" w:lineRule="auto"/>
        <w:jc w:val="both"/>
        <w:rPr>
          <w:rFonts w:ascii="Calibri" w:eastAsia="Calibri" w:hAnsi="Calibri" w:cs="Calibri"/>
          <w:lang w:eastAsia="ar-SA"/>
        </w:rPr>
      </w:pPr>
      <w:r w:rsidRPr="009C6738">
        <w:rPr>
          <w:rFonts w:ascii="Calibri" w:eastAsia="Calibri" w:hAnsi="Calibri" w:cs="Calibri"/>
          <w:lang w:eastAsia="ar-SA"/>
        </w:rPr>
        <w:t>Moje dane osobowe nie będą poddawane zautomatyzowanemu podejmowaniu decyzji.</w:t>
      </w:r>
    </w:p>
    <w:p w:rsidR="009C6738" w:rsidRPr="009C6738" w:rsidRDefault="009C6738" w:rsidP="009C6738">
      <w:pPr>
        <w:numPr>
          <w:ilvl w:val="0"/>
          <w:numId w:val="15"/>
        </w:numPr>
        <w:suppressAutoHyphens/>
        <w:spacing w:after="120" w:line="240" w:lineRule="auto"/>
        <w:jc w:val="both"/>
        <w:rPr>
          <w:rFonts w:ascii="Calibri" w:eastAsia="Calibri" w:hAnsi="Calibri" w:cs="Calibri"/>
          <w:lang w:eastAsia="ar-SA"/>
        </w:rPr>
      </w:pPr>
      <w:r w:rsidRPr="009C6738">
        <w:rPr>
          <w:rFonts w:ascii="Calibri" w:eastAsia="Calibri" w:hAnsi="Calibri" w:cs="Calibri"/>
          <w:lang w:eastAsia="ar-SA"/>
        </w:rPr>
        <w:t>Moje dane osobowe będą przechowywane do czasu rozliczenia Programu Operacyjnego Wiedza Edukacja Rozwój 2014 -2020 oraz zakończenia archiwizowania dokumentacji.</w:t>
      </w:r>
    </w:p>
    <w:p w:rsidR="009C6738" w:rsidRPr="009C6738" w:rsidRDefault="009C6738" w:rsidP="009C6738">
      <w:pPr>
        <w:numPr>
          <w:ilvl w:val="0"/>
          <w:numId w:val="15"/>
        </w:numPr>
        <w:suppressAutoHyphens/>
        <w:spacing w:after="200" w:line="276" w:lineRule="auto"/>
        <w:jc w:val="both"/>
        <w:rPr>
          <w:rFonts w:ascii="Calibri" w:eastAsia="Calibri" w:hAnsi="Calibri" w:cs="Calibri"/>
          <w:lang w:eastAsia="ar-SA"/>
        </w:rPr>
      </w:pPr>
      <w:r w:rsidRPr="009C6738">
        <w:rPr>
          <w:rFonts w:ascii="Calibri" w:eastAsia="Calibri" w:hAnsi="Calibri" w:cs="Calibri"/>
          <w:lang w:eastAsia="ar-SA"/>
        </w:rPr>
        <w:t xml:space="preserve">Mogę skontaktować się u beneficjenta z osobą, która odpowiada za ochronę przetwarzania danych osobowych wysyłając wiadomość na adres poczty elektronicznej </w:t>
      </w:r>
      <w:r w:rsidR="00034717">
        <w:rPr>
          <w:rFonts w:ascii="Calibri" w:eastAsia="Calibri" w:hAnsi="Calibri" w:cs="Calibri"/>
          <w:lang w:eastAsia="ar-SA"/>
        </w:rPr>
        <w:t xml:space="preserve">– nie dotyczy- </w:t>
      </w:r>
      <w:r w:rsidRPr="009C6738">
        <w:rPr>
          <w:rFonts w:ascii="Calibri" w:eastAsia="Calibri" w:hAnsi="Calibri" w:cs="Calibri"/>
          <w:lang w:eastAsia="ar-SA"/>
        </w:rPr>
        <w:t xml:space="preserve">lub z powołanym przez administratora Inspektorem Ochrony Danych wysyłając wiadomość na adres poczty elektronicznej </w:t>
      </w:r>
      <w:hyperlink r:id="rId7" w:history="1">
        <w:r w:rsidRPr="009C6738">
          <w:rPr>
            <w:rFonts w:ascii="Calibri" w:eastAsia="Calibri" w:hAnsi="Calibri" w:cs="Calibri"/>
            <w:color w:val="0000FF"/>
            <w:u w:val="single"/>
            <w:lang w:eastAsia="ar-SA"/>
          </w:rPr>
          <w:t>iod@miir.gov.pl</w:t>
        </w:r>
      </w:hyperlink>
      <w:r w:rsidRPr="009C6738">
        <w:rPr>
          <w:rFonts w:ascii="Calibri" w:eastAsia="Calibri" w:hAnsi="Calibri" w:cs="Calibri"/>
          <w:lang w:eastAsia="ar-SA"/>
        </w:rPr>
        <w:t>.</w:t>
      </w:r>
    </w:p>
    <w:p w:rsidR="009C6738" w:rsidRPr="009C6738" w:rsidRDefault="009C6738" w:rsidP="009C6738">
      <w:pPr>
        <w:numPr>
          <w:ilvl w:val="0"/>
          <w:numId w:val="15"/>
        </w:numPr>
        <w:suppressAutoHyphens/>
        <w:spacing w:after="120" w:line="240" w:lineRule="auto"/>
        <w:jc w:val="both"/>
        <w:rPr>
          <w:rFonts w:ascii="Calibri" w:eastAsia="Calibri" w:hAnsi="Calibri" w:cs="Calibri"/>
          <w:lang w:eastAsia="ar-SA"/>
        </w:rPr>
      </w:pPr>
      <w:r w:rsidRPr="009C6738">
        <w:rPr>
          <w:rFonts w:ascii="Calibri" w:eastAsia="Calibri" w:hAnsi="Calibri" w:cs="Calibri"/>
          <w:lang w:eastAsia="ar-SA"/>
        </w:rPr>
        <w:t>Mam prawo dostępu do treści swoich danych i ich sprostowania, usunięcia lub ograniczenia przetwarzania jeżeli spełnione są przesłanki określone w art. 17, 18 i 19 RODO.</w:t>
      </w:r>
    </w:p>
    <w:p w:rsidR="009C6738" w:rsidRPr="009C6738" w:rsidRDefault="009C6738" w:rsidP="009C6738">
      <w:pPr>
        <w:numPr>
          <w:ilvl w:val="0"/>
          <w:numId w:val="15"/>
        </w:numPr>
        <w:suppressAutoHyphens/>
        <w:spacing w:after="120" w:line="240" w:lineRule="auto"/>
        <w:jc w:val="both"/>
        <w:rPr>
          <w:rFonts w:ascii="Calibri" w:eastAsia="Calibri" w:hAnsi="Calibri" w:cs="Calibri"/>
          <w:lang w:eastAsia="ar-SA"/>
        </w:rPr>
      </w:pPr>
      <w:r w:rsidRPr="009C6738">
        <w:rPr>
          <w:rFonts w:ascii="Calibri" w:eastAsia="Calibri" w:hAnsi="Calibri" w:cs="Calibri"/>
          <w:lang w:eastAsia="ar-SA"/>
        </w:rPr>
        <w:t>Mam prawo do wniesienia skargi do organu nadzorczego, którym jest  Prezes Urzędu Ochrony Danych Osobowych.</w:t>
      </w:r>
    </w:p>
    <w:p w:rsidR="009C6738" w:rsidRPr="00034717" w:rsidRDefault="009C6738" w:rsidP="00034717">
      <w:pPr>
        <w:numPr>
          <w:ilvl w:val="0"/>
          <w:numId w:val="15"/>
        </w:numPr>
        <w:suppressAutoHyphens/>
        <w:spacing w:after="120" w:line="240" w:lineRule="auto"/>
        <w:jc w:val="both"/>
        <w:rPr>
          <w:rFonts w:ascii="Calibri" w:eastAsia="Calibri" w:hAnsi="Calibri" w:cs="Calibri"/>
          <w:lang w:eastAsia="ar-SA"/>
        </w:rPr>
      </w:pPr>
      <w:r w:rsidRPr="009C6738">
        <w:rPr>
          <w:rFonts w:ascii="Calibri" w:eastAsia="Calibri" w:hAnsi="Calibri" w:cs="Calibri"/>
          <w:lang w:eastAsia="ar-SA"/>
        </w:rPr>
        <w:t xml:space="preserve">W celu potwierdzenia </w:t>
      </w:r>
      <w:proofErr w:type="spellStart"/>
      <w:r w:rsidRPr="009C6738">
        <w:rPr>
          <w:rFonts w:ascii="Calibri" w:eastAsia="Calibri" w:hAnsi="Calibri" w:cs="Calibri"/>
          <w:lang w:eastAsia="ar-SA"/>
        </w:rPr>
        <w:t>kwalifikowalności</w:t>
      </w:r>
      <w:proofErr w:type="spellEnd"/>
      <w:r w:rsidRPr="009C6738">
        <w:rPr>
          <w:rFonts w:ascii="Calibri" w:eastAsia="Calibri" w:hAnsi="Calibri" w:cs="Calibri"/>
          <w:lang w:eastAsia="ar-SA"/>
        </w:rPr>
        <w:t xml:space="preserve"> wydatków w projekcie oraz monitoringu moje dane osobowe takie jak imię (imiona), nazwisko, PESEL, nr projektu, data rozpoczęcia udziału w projekcie, data zakończenia udziału w projekcie, kod tytułu ubezpieczenia, wysokość składki z tytułu ubezpieczenia zdrowotnego, wysokość składki z tytułu ubezpieczenia wypadkowego mogą być przetwarzane w zbiorze: „Zbiór danych osobowych z ZUS”. Dla tego zbioru mają zastosowanie informacje jak powyżej</w:t>
      </w:r>
      <w:r w:rsidRPr="009C6738">
        <w:rPr>
          <w:rFonts w:ascii="Calibri" w:eastAsia="Calibri" w:hAnsi="Calibri" w:cs="Calibri"/>
          <w:vertAlign w:val="superscript"/>
          <w:lang w:eastAsia="ar-SA"/>
        </w:rPr>
        <w:footnoteReference w:id="1"/>
      </w:r>
      <w:r w:rsidRPr="009C6738">
        <w:rPr>
          <w:rFonts w:ascii="Calibri" w:eastAsia="Calibri" w:hAnsi="Calibri" w:cs="Calibri"/>
          <w:lang w:eastAsia="ar-SA"/>
        </w:rPr>
        <w:t>.</w:t>
      </w:r>
    </w:p>
    <w:p w:rsidR="009C6738" w:rsidRDefault="009C6738" w:rsidP="009C6738">
      <w:pPr>
        <w:suppressAutoHyphens/>
        <w:spacing w:after="60" w:line="276" w:lineRule="auto"/>
        <w:ind w:left="357"/>
        <w:jc w:val="both"/>
        <w:rPr>
          <w:rFonts w:ascii="Calibri" w:eastAsia="Calibri" w:hAnsi="Calibri" w:cs="Calibri"/>
          <w:lang w:eastAsia="ar-SA"/>
        </w:rPr>
      </w:pPr>
    </w:p>
    <w:p w:rsidR="00034717" w:rsidRDefault="00034717" w:rsidP="009C6738">
      <w:pPr>
        <w:suppressAutoHyphens/>
        <w:spacing w:after="60" w:line="276" w:lineRule="auto"/>
        <w:ind w:left="357"/>
        <w:jc w:val="both"/>
        <w:rPr>
          <w:rFonts w:ascii="Calibri" w:eastAsia="Calibri" w:hAnsi="Calibri" w:cs="Calibri"/>
          <w:lang w:eastAsia="ar-SA"/>
        </w:rPr>
      </w:pPr>
    </w:p>
    <w:p w:rsidR="00034717" w:rsidRPr="009C6738" w:rsidRDefault="00034717" w:rsidP="009C6738">
      <w:pPr>
        <w:suppressAutoHyphens/>
        <w:spacing w:after="60" w:line="276" w:lineRule="auto"/>
        <w:ind w:left="357"/>
        <w:jc w:val="both"/>
        <w:rPr>
          <w:rFonts w:ascii="Calibri" w:eastAsia="Calibri" w:hAnsi="Calibri" w:cs="Calibri"/>
          <w:lang w:eastAsia="ar-SA"/>
        </w:rPr>
      </w:pPr>
    </w:p>
    <w:tbl>
      <w:tblPr>
        <w:tblW w:w="0" w:type="auto"/>
        <w:tblLayout w:type="fixed"/>
        <w:tblLook w:val="0000"/>
      </w:tblPr>
      <w:tblGrid>
        <w:gridCol w:w="4248"/>
        <w:gridCol w:w="4964"/>
      </w:tblGrid>
      <w:tr w:rsidR="009C6738" w:rsidRPr="009C6738" w:rsidTr="00F5247B">
        <w:trPr>
          <w:trHeight w:val="422"/>
        </w:trPr>
        <w:tc>
          <w:tcPr>
            <w:tcW w:w="4248" w:type="dxa"/>
            <w:shd w:val="clear" w:color="auto" w:fill="auto"/>
          </w:tcPr>
          <w:p w:rsidR="009C6738" w:rsidRPr="009C6738" w:rsidRDefault="009C6738" w:rsidP="009C6738">
            <w:pPr>
              <w:suppressAutoHyphens/>
              <w:spacing w:after="60" w:line="276" w:lineRule="auto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9C6738">
              <w:rPr>
                <w:rFonts w:ascii="Calibri" w:eastAsia="Calibri" w:hAnsi="Calibri" w:cs="Calibri"/>
                <w:lang w:eastAsia="ar-SA"/>
              </w:rPr>
              <w:t>…..………………………………………</w:t>
            </w:r>
          </w:p>
        </w:tc>
        <w:tc>
          <w:tcPr>
            <w:tcW w:w="4964" w:type="dxa"/>
            <w:shd w:val="clear" w:color="auto" w:fill="auto"/>
          </w:tcPr>
          <w:p w:rsidR="009C6738" w:rsidRPr="009C6738" w:rsidRDefault="00F3310D" w:rsidP="009C6738">
            <w:pPr>
              <w:suppressAutoHyphens/>
              <w:spacing w:after="60" w:line="276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>
              <w:rPr>
                <w:rFonts w:ascii="Calibri" w:eastAsia="Calibri" w:hAnsi="Calibri" w:cs="Calibri"/>
                <w:lang w:eastAsia="ar-SA"/>
              </w:rPr>
              <w:t>…………………………</w:t>
            </w:r>
            <w:r w:rsidR="009C6738" w:rsidRPr="009C6738">
              <w:rPr>
                <w:rFonts w:ascii="Calibri" w:eastAsia="Calibri" w:hAnsi="Calibri" w:cs="Calibri"/>
                <w:lang w:eastAsia="ar-SA"/>
              </w:rPr>
              <w:t>……………………………………………</w:t>
            </w:r>
          </w:p>
        </w:tc>
      </w:tr>
      <w:tr w:rsidR="009C6738" w:rsidRPr="009C6738" w:rsidTr="00F5247B">
        <w:tc>
          <w:tcPr>
            <w:tcW w:w="4248" w:type="dxa"/>
            <w:shd w:val="clear" w:color="auto" w:fill="auto"/>
          </w:tcPr>
          <w:p w:rsidR="009C6738" w:rsidRPr="009C6738" w:rsidRDefault="009C6738" w:rsidP="009C6738">
            <w:pPr>
              <w:suppressAutoHyphens/>
              <w:spacing w:after="60" w:line="276" w:lineRule="auto"/>
              <w:jc w:val="center"/>
              <w:rPr>
                <w:rFonts w:ascii="Calibri" w:eastAsia="Calibri" w:hAnsi="Calibri" w:cs="Calibri"/>
                <w:i/>
                <w:lang w:eastAsia="ar-SA"/>
              </w:rPr>
            </w:pPr>
            <w:r w:rsidRPr="009C6738">
              <w:rPr>
                <w:rFonts w:ascii="Calibri" w:eastAsia="Calibri" w:hAnsi="Calibri" w:cs="Calibri"/>
                <w:i/>
                <w:lang w:eastAsia="ar-SA"/>
              </w:rPr>
              <w:t>MIEJSCOWOŚĆ I DATA</w:t>
            </w:r>
          </w:p>
        </w:tc>
        <w:tc>
          <w:tcPr>
            <w:tcW w:w="4964" w:type="dxa"/>
            <w:shd w:val="clear" w:color="auto" w:fill="auto"/>
          </w:tcPr>
          <w:p w:rsidR="009C6738" w:rsidRPr="009C6738" w:rsidRDefault="00F3310D" w:rsidP="009C6738">
            <w:pPr>
              <w:suppressAutoHyphens/>
              <w:spacing w:after="60" w:line="276" w:lineRule="auto"/>
              <w:jc w:val="both"/>
              <w:rPr>
                <w:rFonts w:ascii="Calibri" w:eastAsia="Calibri" w:hAnsi="Calibri" w:cs="Times New Roman"/>
                <w:lang w:eastAsia="ar-SA"/>
              </w:rPr>
            </w:pPr>
            <w:r>
              <w:rPr>
                <w:rFonts w:ascii="Calibri" w:eastAsia="Calibri" w:hAnsi="Calibri" w:cs="Calibri"/>
                <w:i/>
                <w:lang w:eastAsia="ar-SA"/>
              </w:rPr>
              <w:t xml:space="preserve">        </w:t>
            </w:r>
            <w:r w:rsidR="009C6738" w:rsidRPr="009C6738">
              <w:rPr>
                <w:rFonts w:ascii="Calibri" w:eastAsia="Calibri" w:hAnsi="Calibri" w:cs="Calibri"/>
                <w:i/>
                <w:lang w:eastAsia="ar-SA"/>
              </w:rPr>
              <w:t>CZYTELNY PODPIS UCZESTNIKA PROJEKTU*</w:t>
            </w:r>
          </w:p>
        </w:tc>
      </w:tr>
    </w:tbl>
    <w:p w:rsidR="00034717" w:rsidRDefault="00034717" w:rsidP="00034717">
      <w:pPr>
        <w:suppressAutoHyphens/>
        <w:spacing w:after="60" w:line="276" w:lineRule="auto"/>
        <w:jc w:val="both"/>
        <w:rPr>
          <w:rFonts w:ascii="Calibri" w:eastAsia="Calibri" w:hAnsi="Calibri" w:cs="Calibri"/>
          <w:sz w:val="16"/>
          <w:szCs w:val="16"/>
          <w:lang w:eastAsia="ar-SA"/>
        </w:rPr>
      </w:pPr>
    </w:p>
    <w:p w:rsidR="009C6738" w:rsidRPr="009C6738" w:rsidRDefault="00034717" w:rsidP="009C6738">
      <w:pPr>
        <w:suppressAutoHyphens/>
        <w:spacing w:after="60" w:line="276" w:lineRule="auto"/>
        <w:jc w:val="both"/>
        <w:rPr>
          <w:rFonts w:ascii="Calibri" w:eastAsia="Calibri" w:hAnsi="Calibri" w:cs="Calibri"/>
          <w:lang w:eastAsia="ar-SA"/>
        </w:rPr>
      </w:pPr>
      <w:r w:rsidRPr="009C6738">
        <w:rPr>
          <w:rFonts w:ascii="Calibri" w:eastAsia="Calibri" w:hAnsi="Calibri" w:cs="Calibri"/>
          <w:sz w:val="16"/>
          <w:szCs w:val="16"/>
          <w:lang w:eastAsia="ar-SA"/>
        </w:rPr>
        <w:t>* W przypadku deklaracji uczestnictwa osoby małoletniej oświadczenie powinno zostać podpisane przez jej prawnego opiekuna.</w:t>
      </w:r>
    </w:p>
    <w:sectPr w:rsidR="009C6738" w:rsidRPr="009C6738" w:rsidSect="00034717">
      <w:headerReference w:type="default" r:id="rId8"/>
      <w:footerReference w:type="default" r:id="rId9"/>
      <w:pgSz w:w="11906" w:h="16838"/>
      <w:pgMar w:top="1417" w:right="1417" w:bottom="1417" w:left="1417" w:header="283" w:footer="708" w:gutter="0"/>
      <w:cols w:space="708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C13" w:rsidRDefault="00A10C13" w:rsidP="009C6738">
      <w:pPr>
        <w:spacing w:after="0" w:line="240" w:lineRule="auto"/>
      </w:pPr>
      <w:r>
        <w:separator/>
      </w:r>
    </w:p>
  </w:endnote>
  <w:endnote w:type="continuationSeparator" w:id="0">
    <w:p w:rsidR="00A10C13" w:rsidRDefault="00A10C13" w:rsidP="009C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666" w:rsidRPr="004D69C2" w:rsidRDefault="00A10C13">
    <w:pPr>
      <w:pStyle w:val="Stopka"/>
      <w:jc w:val="right"/>
      <w:rPr>
        <w:rFonts w:ascii="Calibri" w:hAnsi="Calibri" w:cs="Calibri"/>
        <w:sz w:val="22"/>
        <w:szCs w:val="22"/>
      </w:rPr>
    </w:pPr>
  </w:p>
  <w:p w:rsidR="00CF1666" w:rsidRDefault="00A10C1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C13" w:rsidRDefault="00A10C13" w:rsidP="009C6738">
      <w:pPr>
        <w:spacing w:after="0" w:line="240" w:lineRule="auto"/>
      </w:pPr>
      <w:r>
        <w:separator/>
      </w:r>
    </w:p>
  </w:footnote>
  <w:footnote w:type="continuationSeparator" w:id="0">
    <w:p w:rsidR="00A10C13" w:rsidRDefault="00A10C13" w:rsidP="009C6738">
      <w:pPr>
        <w:spacing w:after="0" w:line="240" w:lineRule="auto"/>
      </w:pPr>
      <w:r>
        <w:continuationSeparator/>
      </w:r>
    </w:p>
  </w:footnote>
  <w:footnote w:id="1">
    <w:p w:rsidR="009C6738" w:rsidRDefault="009C6738" w:rsidP="009C673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D5553">
        <w:rPr>
          <w:rFonts w:ascii="Calibri" w:hAnsi="Calibri" w:cs="Calibri"/>
          <w:sz w:val="16"/>
          <w:szCs w:val="16"/>
        </w:rPr>
        <w:t>Przetwarzanie danych osobowych w zbiorze Zbiór danych osobowych z ZUS dotyczy sytuacji, w której umowa o dofinansowanie projektu została zawarta z Beneficjentem przez Ministerstwo Rodziny, Pracy i Polityki Społecznej lub Wojewódzki Urząd Pracy w ramach Działania 1.3 lub 1.2.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717" w:rsidRDefault="00034717">
    <w:pPr>
      <w:pStyle w:val="Nagwek"/>
    </w:pPr>
    <w:r w:rsidRPr="00034717">
      <w:drawing>
        <wp:inline distT="0" distB="0" distL="0" distR="0">
          <wp:extent cx="5753100" cy="742950"/>
          <wp:effectExtent l="19050" t="0" r="0" b="0"/>
          <wp:docPr id="31" name="Obraz 16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i/>
        <w:sz w:val="22"/>
        <w:szCs w:val="22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4"/>
      </w:rPr>
    </w:lvl>
  </w:abstractNum>
  <w:abstractNum w:abstractNumId="3">
    <w:nsid w:val="00000004"/>
    <w:multiLevelType w:val="multilevel"/>
    <w:tmpl w:val="5602E88C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4">
    <w:nsid w:val="00000006"/>
    <w:multiLevelType w:val="multilevel"/>
    <w:tmpl w:val="8BC477B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i/>
        <w:sz w:val="22"/>
        <w:szCs w:val="22"/>
      </w:rPr>
    </w:lvl>
  </w:abstractNum>
  <w:abstractNum w:abstractNumId="5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8"/>
    <w:multiLevelType w:val="multi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Calibri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9"/>
    <w:multiLevelType w:val="multi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8">
    <w:nsid w:val="0000000A"/>
    <w:multiLevelType w:val="multilevel"/>
    <w:tmpl w:val="7702F950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9">
    <w:nsid w:val="0000000B"/>
    <w:multiLevelType w:val="multi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0">
    <w:nsid w:val="0000000C"/>
    <w:multiLevelType w:val="multilevel"/>
    <w:tmpl w:val="6CA2E66C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eastAsia="Times New Roman" w:hint="default"/>
        <w:b/>
        <w:bCs/>
        <w:iCs/>
        <w:sz w:val="24"/>
        <w:szCs w:val="24"/>
        <w:lang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360"/>
      </w:pPr>
      <w:rPr>
        <w:rFonts w:eastAsia="Times New Roman" w:hint="default"/>
        <w:b/>
        <w:bCs/>
        <w:iCs/>
        <w:sz w:val="20"/>
        <w:szCs w:val="24"/>
        <w:lang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520" w:hanging="720"/>
      </w:pPr>
      <w:rPr>
        <w:rFonts w:eastAsia="Times New Roman" w:hint="default"/>
        <w:b/>
        <w:bCs/>
        <w:iCs/>
        <w:sz w:val="24"/>
        <w:szCs w:val="24"/>
        <w:lang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720"/>
      </w:pPr>
      <w:rPr>
        <w:rFonts w:eastAsia="Times New Roman" w:hint="default"/>
        <w:b/>
        <w:bCs/>
        <w:iCs/>
        <w:sz w:val="24"/>
        <w:szCs w:val="24"/>
        <w:lang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720"/>
      </w:pPr>
      <w:rPr>
        <w:rFonts w:eastAsia="Times New Roman" w:hint="default"/>
        <w:b/>
        <w:bCs/>
        <w:iCs/>
        <w:sz w:val="24"/>
        <w:szCs w:val="24"/>
        <w:lang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040" w:hanging="1080"/>
      </w:pPr>
      <w:rPr>
        <w:rFonts w:eastAsia="Times New Roman" w:hint="default"/>
        <w:b/>
        <w:bCs/>
        <w:iCs/>
        <w:sz w:val="24"/>
        <w:szCs w:val="24"/>
        <w:lang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080"/>
      </w:pPr>
      <w:rPr>
        <w:rFonts w:eastAsia="Times New Roman" w:hint="default"/>
        <w:b/>
        <w:bCs/>
        <w:iCs/>
        <w:sz w:val="24"/>
        <w:szCs w:val="24"/>
        <w:lang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840" w:hanging="1440"/>
      </w:pPr>
      <w:rPr>
        <w:rFonts w:eastAsia="Times New Roman" w:hint="default"/>
        <w:b/>
        <w:bCs/>
        <w:iCs/>
        <w:sz w:val="24"/>
        <w:szCs w:val="24"/>
        <w:lang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440"/>
      </w:pPr>
      <w:rPr>
        <w:rFonts w:eastAsia="Times New Roman" w:hint="default"/>
        <w:b/>
        <w:bCs/>
        <w:iCs/>
        <w:sz w:val="24"/>
        <w:szCs w:val="24"/>
        <w:lang/>
      </w:rPr>
    </w:lvl>
  </w:abstractNum>
  <w:abstractNum w:abstractNumId="11">
    <w:nsid w:val="0000000D"/>
    <w:multiLevelType w:val="multi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2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3">
    <w:nsid w:val="0000000F"/>
    <w:multiLevelType w:val="multilevel"/>
    <w:tmpl w:val="2E9221F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14">
    <w:nsid w:val="00000010"/>
    <w:multiLevelType w:val="multilevel"/>
    <w:tmpl w:val="00000010"/>
    <w:name w:val="WW8Num1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5">
    <w:nsid w:val="00000011"/>
    <w:multiLevelType w:val="singleLevel"/>
    <w:tmpl w:val="00000011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6">
    <w:nsid w:val="00000012"/>
    <w:multiLevelType w:val="multi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>
    <w:nsid w:val="00000013"/>
    <w:multiLevelType w:val="single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8">
    <w:nsid w:val="00000014"/>
    <w:multiLevelType w:val="singleLevel"/>
    <w:tmpl w:val="00000014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/>
        <w:b/>
        <w:bCs/>
        <w:iCs/>
        <w:sz w:val="20"/>
        <w:szCs w:val="20"/>
        <w:lang/>
      </w:rPr>
    </w:lvl>
  </w:abstractNum>
  <w:abstractNum w:abstractNumId="19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0">
    <w:nsid w:val="00000016"/>
    <w:multiLevelType w:val="single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1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i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00000018"/>
    <w:multiLevelType w:val="multilevel"/>
    <w:tmpl w:val="00000018"/>
    <w:name w:val="WW8Num2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3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</w:rPr>
    </w:lvl>
  </w:abstractNum>
  <w:abstractNum w:abstractNumId="24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25">
    <w:nsid w:val="0000001B"/>
    <w:multiLevelType w:val="multilevel"/>
    <w:tmpl w:val="0000001B"/>
    <w:name w:val="WW8Num2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6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hint="default"/>
        <w:sz w:val="20"/>
        <w:szCs w:val="20"/>
      </w:rPr>
    </w:lvl>
  </w:abstractNum>
  <w:abstractNum w:abstractNumId="27">
    <w:nsid w:val="0000001D"/>
    <w:multiLevelType w:val="single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8">
    <w:nsid w:val="0000001E"/>
    <w:multiLevelType w:val="multilevel"/>
    <w:tmpl w:val="82CE99C8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9">
    <w:nsid w:val="0000001F"/>
    <w:multiLevelType w:val="single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30">
    <w:nsid w:val="00000020"/>
    <w:multiLevelType w:val="multilevel"/>
    <w:tmpl w:val="E6D63040"/>
    <w:name w:val="WW8Num32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Calibri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2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33">
    <w:nsid w:val="00000023"/>
    <w:multiLevelType w:val="single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i/>
        <w:sz w:val="22"/>
        <w:szCs w:val="22"/>
      </w:rPr>
    </w:lvl>
  </w:abstractNum>
  <w:abstractNum w:abstractNumId="34">
    <w:nsid w:val="00000024"/>
    <w:multiLevelType w:val="multilevel"/>
    <w:tmpl w:val="00000024"/>
    <w:name w:val="WW8Num36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iCs/>
        <w:sz w:val="20"/>
        <w:szCs w:val="20"/>
        <w:lang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1428" w:hanging="360"/>
      </w:pPr>
      <w:rPr>
        <w:rFonts w:eastAsia="Times New Roman" w:hint="default"/>
        <w:b/>
        <w:bCs/>
        <w:iCs/>
        <w:sz w:val="20"/>
        <w:szCs w:val="20"/>
        <w:lang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56" w:hanging="720"/>
      </w:pPr>
      <w:rPr>
        <w:rFonts w:eastAsia="Times New Roman" w:hint="default"/>
        <w:b/>
        <w:bCs/>
        <w:iCs/>
        <w:sz w:val="20"/>
        <w:szCs w:val="20"/>
        <w:lang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24" w:hanging="720"/>
      </w:pPr>
      <w:rPr>
        <w:rFonts w:eastAsia="Times New Roman" w:hint="default"/>
        <w:b/>
        <w:bCs/>
        <w:iCs/>
        <w:sz w:val="20"/>
        <w:szCs w:val="20"/>
        <w:lang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992" w:hanging="720"/>
      </w:pPr>
      <w:rPr>
        <w:rFonts w:eastAsia="Times New Roman" w:hint="default"/>
        <w:b/>
        <w:bCs/>
        <w:iCs/>
        <w:sz w:val="20"/>
        <w:szCs w:val="20"/>
        <w:lang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20" w:hanging="1080"/>
      </w:pPr>
      <w:rPr>
        <w:rFonts w:eastAsia="Times New Roman" w:hint="default"/>
        <w:b/>
        <w:bCs/>
        <w:iCs/>
        <w:sz w:val="20"/>
        <w:szCs w:val="20"/>
        <w:lang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488" w:hanging="1080"/>
      </w:pPr>
      <w:rPr>
        <w:rFonts w:eastAsia="Times New Roman" w:hint="default"/>
        <w:b/>
        <w:bCs/>
        <w:iCs/>
        <w:sz w:val="20"/>
        <w:szCs w:val="20"/>
        <w:lang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916" w:hanging="1440"/>
      </w:pPr>
      <w:rPr>
        <w:rFonts w:eastAsia="Times New Roman" w:hint="default"/>
        <w:b/>
        <w:bCs/>
        <w:iCs/>
        <w:sz w:val="20"/>
        <w:szCs w:val="20"/>
        <w:lang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984" w:hanging="1440"/>
      </w:pPr>
      <w:rPr>
        <w:rFonts w:eastAsia="Times New Roman" w:hint="default"/>
        <w:b/>
        <w:bCs/>
        <w:iCs/>
        <w:sz w:val="20"/>
        <w:szCs w:val="20"/>
        <w:lang/>
      </w:rPr>
    </w:lvl>
  </w:abstractNum>
  <w:abstractNum w:abstractNumId="35">
    <w:nsid w:val="00000025"/>
    <w:multiLevelType w:val="singleLevel"/>
    <w:tmpl w:val="289A238A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</w:rPr>
    </w:lvl>
  </w:abstractNum>
  <w:abstractNum w:abstractNumId="36">
    <w:nsid w:val="00000026"/>
    <w:multiLevelType w:val="single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i/>
        <w:sz w:val="22"/>
        <w:szCs w:val="22"/>
      </w:rPr>
    </w:lvl>
  </w:abstractNum>
  <w:abstractNum w:abstractNumId="37">
    <w:nsid w:val="00000027"/>
    <w:multiLevelType w:val="singleLevel"/>
    <w:tmpl w:val="00000027"/>
    <w:name w:val="WW8Num39"/>
    <w:lvl w:ilvl="0">
      <w:start w:val="1"/>
      <w:numFmt w:val="lowerRoman"/>
      <w:lvlText w:val="%1."/>
      <w:lvlJc w:val="right"/>
      <w:pPr>
        <w:tabs>
          <w:tab w:val="num" w:pos="0"/>
        </w:tabs>
        <w:ind w:left="1080" w:hanging="360"/>
      </w:pPr>
      <w:rPr>
        <w:rFonts w:eastAsia="Times New Roman" w:cs="Calibri" w:hint="default"/>
        <w:color w:val="auto"/>
        <w:sz w:val="20"/>
        <w:szCs w:val="24"/>
      </w:rPr>
    </w:lvl>
  </w:abstractNum>
  <w:abstractNum w:abstractNumId="38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alibri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00000029"/>
    <w:multiLevelType w:val="multilevel"/>
    <w:tmpl w:val="966C324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40">
    <w:nsid w:val="0000002A"/>
    <w:multiLevelType w:val="single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1">
    <w:nsid w:val="0000002B"/>
    <w:multiLevelType w:val="multilevel"/>
    <w:tmpl w:val="B96AA1E2"/>
    <w:name w:val="WW8Num43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2">
    <w:nsid w:val="0000002C"/>
    <w:multiLevelType w:val="single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43">
    <w:nsid w:val="0000002D"/>
    <w:multiLevelType w:val="multilevel"/>
    <w:tmpl w:val="3944312C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  <w:b w:val="0"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0000002F"/>
    <w:multiLevelType w:val="multilevel"/>
    <w:tmpl w:val="02C8FC5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6">
    <w:nsid w:val="00000030"/>
    <w:multiLevelType w:val="multilevel"/>
    <w:tmpl w:val="00000030"/>
    <w:name w:val="WW8Num48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sz w:val="20"/>
        <w:szCs w:val="20"/>
        <w:lang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28" w:hanging="360"/>
      </w:pPr>
      <w:rPr>
        <w:rFonts w:eastAsia="Times New Roman" w:hint="default"/>
        <w:b/>
        <w:bCs/>
        <w:sz w:val="20"/>
        <w:szCs w:val="20"/>
        <w:lang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56" w:hanging="720"/>
      </w:pPr>
      <w:rPr>
        <w:rFonts w:eastAsia="Times New Roman" w:hint="default"/>
        <w:b/>
        <w:bCs/>
        <w:sz w:val="20"/>
        <w:szCs w:val="20"/>
        <w:lang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24" w:hanging="720"/>
      </w:pPr>
      <w:rPr>
        <w:rFonts w:eastAsia="Times New Roman" w:hint="default"/>
        <w:b/>
        <w:bCs/>
        <w:sz w:val="20"/>
        <w:szCs w:val="20"/>
        <w:lang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992" w:hanging="720"/>
      </w:pPr>
      <w:rPr>
        <w:rFonts w:eastAsia="Times New Roman" w:hint="default"/>
        <w:b/>
        <w:bCs/>
        <w:sz w:val="20"/>
        <w:szCs w:val="20"/>
        <w:lang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20" w:hanging="1080"/>
      </w:pPr>
      <w:rPr>
        <w:rFonts w:eastAsia="Times New Roman" w:hint="default"/>
        <w:b/>
        <w:bCs/>
        <w:sz w:val="20"/>
        <w:szCs w:val="20"/>
        <w:lang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488" w:hanging="1080"/>
      </w:pPr>
      <w:rPr>
        <w:rFonts w:eastAsia="Times New Roman" w:hint="default"/>
        <w:b/>
        <w:bCs/>
        <w:sz w:val="20"/>
        <w:szCs w:val="20"/>
        <w:lang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916" w:hanging="1440"/>
      </w:pPr>
      <w:rPr>
        <w:rFonts w:eastAsia="Times New Roman" w:hint="default"/>
        <w:b/>
        <w:bCs/>
        <w:sz w:val="20"/>
        <w:szCs w:val="20"/>
        <w:lang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984" w:hanging="1440"/>
      </w:pPr>
      <w:rPr>
        <w:rFonts w:eastAsia="Times New Roman" w:hint="default"/>
        <w:b/>
        <w:bCs/>
        <w:sz w:val="20"/>
        <w:szCs w:val="20"/>
        <w:lang/>
      </w:rPr>
    </w:lvl>
  </w:abstractNum>
  <w:abstractNum w:abstractNumId="47">
    <w:nsid w:val="00000031"/>
    <w:multiLevelType w:val="multi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00000032"/>
    <w:multiLevelType w:val="single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49">
    <w:nsid w:val="00000033"/>
    <w:multiLevelType w:val="singleLevel"/>
    <w:tmpl w:val="00000033"/>
    <w:name w:val="WW8Num51"/>
    <w:lvl w:ilvl="0">
      <w:start w:val="1"/>
      <w:numFmt w:val="lowerRoman"/>
      <w:lvlText w:val="%1."/>
      <w:lvlJc w:val="left"/>
      <w:pPr>
        <w:tabs>
          <w:tab w:val="num" w:pos="0"/>
        </w:tabs>
        <w:ind w:left="1425" w:hanging="720"/>
      </w:pPr>
      <w:rPr>
        <w:rFonts w:hint="default"/>
        <w:sz w:val="20"/>
        <w:szCs w:val="20"/>
      </w:rPr>
    </w:lvl>
  </w:abstractNum>
  <w:abstractNum w:abstractNumId="50">
    <w:nsid w:val="00000034"/>
    <w:multiLevelType w:val="multilevel"/>
    <w:tmpl w:val="3AD09618"/>
    <w:name w:val="WW8Num5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  <w:i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51">
    <w:nsid w:val="00000035"/>
    <w:multiLevelType w:val="multilevel"/>
    <w:tmpl w:val="00000035"/>
    <w:name w:val="WW8Num53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52">
    <w:nsid w:val="00000036"/>
    <w:multiLevelType w:val="multi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00000037"/>
    <w:multiLevelType w:val="singleLevel"/>
    <w:tmpl w:val="00000037"/>
    <w:name w:val="WW8Num5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54">
    <w:nsid w:val="00000038"/>
    <w:multiLevelType w:val="singleLevel"/>
    <w:tmpl w:val="00000038"/>
    <w:name w:val="WW8Num5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55">
    <w:nsid w:val="00000039"/>
    <w:multiLevelType w:val="multilevel"/>
    <w:tmpl w:val="00000039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6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7">
    <w:nsid w:val="0000003B"/>
    <w:multiLevelType w:val="multilevel"/>
    <w:tmpl w:val="0000003B"/>
    <w:name w:val="WW8Num59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sz w:val="20"/>
        <w:szCs w:val="26"/>
        <w:lang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0" w:hanging="360"/>
      </w:pPr>
      <w:rPr>
        <w:rFonts w:eastAsia="Times New Roman" w:hint="default"/>
        <w:b/>
        <w:bCs/>
        <w:sz w:val="20"/>
        <w:szCs w:val="26"/>
        <w:lang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0" w:hanging="720"/>
      </w:pPr>
      <w:rPr>
        <w:rFonts w:eastAsia="Times New Roman" w:hint="default"/>
        <w:b/>
        <w:bCs/>
        <w:sz w:val="20"/>
        <w:szCs w:val="26"/>
        <w:lang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040" w:hanging="720"/>
      </w:pPr>
      <w:rPr>
        <w:rFonts w:eastAsia="Times New Roman" w:hint="default"/>
        <w:b/>
        <w:bCs/>
        <w:sz w:val="20"/>
        <w:szCs w:val="26"/>
        <w:lang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80" w:hanging="720"/>
      </w:pPr>
      <w:rPr>
        <w:rFonts w:eastAsia="Times New Roman" w:hint="default"/>
        <w:b/>
        <w:bCs/>
        <w:sz w:val="20"/>
        <w:szCs w:val="26"/>
        <w:lang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280" w:hanging="1080"/>
      </w:pPr>
      <w:rPr>
        <w:rFonts w:eastAsia="Times New Roman" w:hint="default"/>
        <w:b/>
        <w:bCs/>
        <w:sz w:val="20"/>
        <w:szCs w:val="26"/>
        <w:lang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720" w:hanging="1080"/>
      </w:pPr>
      <w:rPr>
        <w:rFonts w:eastAsia="Times New Roman" w:hint="default"/>
        <w:b/>
        <w:bCs/>
        <w:sz w:val="20"/>
        <w:szCs w:val="26"/>
        <w:lang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520" w:hanging="1440"/>
      </w:pPr>
      <w:rPr>
        <w:rFonts w:eastAsia="Times New Roman" w:hint="default"/>
        <w:b/>
        <w:bCs/>
        <w:sz w:val="20"/>
        <w:szCs w:val="26"/>
        <w:lang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960" w:hanging="1440"/>
      </w:pPr>
      <w:rPr>
        <w:rFonts w:eastAsia="Times New Roman" w:hint="default"/>
        <w:b/>
        <w:bCs/>
        <w:sz w:val="20"/>
        <w:szCs w:val="26"/>
        <w:lang/>
      </w:rPr>
    </w:lvl>
  </w:abstractNum>
  <w:abstractNum w:abstractNumId="58">
    <w:nsid w:val="0000003C"/>
    <w:multiLevelType w:val="multilevel"/>
    <w:tmpl w:val="0000003C"/>
    <w:name w:val="WW8Num60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.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.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 w:firstLine="0"/>
      </w:pPr>
      <w:rPr>
        <w:rFonts w:cs="Times New Roman" w:hint="default"/>
      </w:r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59">
    <w:nsid w:val="0000003D"/>
    <w:multiLevelType w:val="singleLevel"/>
    <w:tmpl w:val="0000003D"/>
    <w:name w:val="WW8Num6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0">
    <w:nsid w:val="0000003E"/>
    <w:multiLevelType w:val="singleLevel"/>
    <w:tmpl w:val="0000003E"/>
    <w:name w:val="WW8Num6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1">
    <w:nsid w:val="0000003F"/>
    <w:multiLevelType w:val="multilevel"/>
    <w:tmpl w:val="0000003F"/>
    <w:name w:val="WW8Num63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068" w:hanging="360"/>
      </w:pPr>
      <w:rPr>
        <w:rFonts w:cs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6" w:hanging="720"/>
      </w:pPr>
      <w:rPr>
        <w:rFonts w:cs="Calibri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4" w:hanging="720"/>
      </w:pPr>
      <w:rPr>
        <w:rFonts w:cs="Calibri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52" w:hanging="720"/>
      </w:pPr>
      <w:rPr>
        <w:rFonts w:cs="Calibri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0" w:hanging="1080"/>
      </w:pPr>
      <w:rPr>
        <w:rFonts w:cs="Calibri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328" w:hanging="1080"/>
      </w:pPr>
      <w:rPr>
        <w:rFonts w:cs="Calibri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396" w:hanging="1440"/>
      </w:pPr>
      <w:rPr>
        <w:rFonts w:cs="Calibri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104" w:hanging="1440"/>
      </w:pPr>
      <w:rPr>
        <w:rFonts w:cs="Calibri" w:hint="default"/>
        <w:b/>
      </w:rPr>
    </w:lvl>
  </w:abstractNum>
  <w:abstractNum w:abstractNumId="62">
    <w:nsid w:val="00000040"/>
    <w:multiLevelType w:val="singleLevel"/>
    <w:tmpl w:val="00000040"/>
    <w:name w:val="WW8Num64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cs="Calibri"/>
      </w:rPr>
    </w:lvl>
  </w:abstractNum>
  <w:abstractNum w:abstractNumId="63">
    <w:nsid w:val="00000041"/>
    <w:multiLevelType w:val="singleLevel"/>
    <w:tmpl w:val="00000041"/>
    <w:name w:val="WW8Num6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4">
    <w:nsid w:val="00000042"/>
    <w:multiLevelType w:val="singleLevel"/>
    <w:tmpl w:val="00000042"/>
    <w:name w:val="WW8Num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5">
    <w:nsid w:val="00000043"/>
    <w:multiLevelType w:val="singleLevel"/>
    <w:tmpl w:val="00000043"/>
    <w:name w:val="WW8Num6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66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/>
        <w:i w:val="0"/>
        <w:iCs/>
      </w:rPr>
    </w:lvl>
  </w:abstractNum>
  <w:abstractNum w:abstractNumId="67">
    <w:nsid w:val="00000045"/>
    <w:multiLevelType w:val="singleLevel"/>
    <w:tmpl w:val="00000045"/>
    <w:name w:val="WW8Num6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68">
    <w:nsid w:val="00000046"/>
    <w:multiLevelType w:val="multilevel"/>
    <w:tmpl w:val="6054CA16"/>
    <w:name w:val="WW8Num310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69">
    <w:nsid w:val="00000047"/>
    <w:multiLevelType w:val="singleLevel"/>
    <w:tmpl w:val="00000047"/>
    <w:name w:val="WW8Num7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0">
    <w:nsid w:val="00000048"/>
    <w:multiLevelType w:val="multilevel"/>
    <w:tmpl w:val="0000004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71">
    <w:nsid w:val="00000049"/>
    <w:multiLevelType w:val="singleLevel"/>
    <w:tmpl w:val="00000049"/>
    <w:name w:val="WW8Num73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 w:hint="default"/>
        <w:color w:val="auto"/>
        <w:sz w:val="20"/>
        <w:szCs w:val="24"/>
      </w:rPr>
    </w:lvl>
  </w:abstractNum>
  <w:abstractNum w:abstractNumId="72">
    <w:nsid w:val="0000004A"/>
    <w:multiLevelType w:val="multilevel"/>
    <w:tmpl w:val="0000004A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color w:val="19161B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color w:val="19161B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color w:val="19161B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color w:val="19161B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color w:val="19161B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color w:val="19161B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color w:val="19161B"/>
        <w:sz w:val="22"/>
        <w:szCs w:val="22"/>
      </w:rPr>
    </w:lvl>
  </w:abstractNum>
  <w:abstractNum w:abstractNumId="73">
    <w:nsid w:val="0000004B"/>
    <w:multiLevelType w:val="singleLevel"/>
    <w:tmpl w:val="1EAC05E8"/>
    <w:name w:val="WW8Num7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i/>
        <w:iCs/>
        <w:sz w:val="22"/>
        <w:szCs w:val="22"/>
      </w:rPr>
    </w:lvl>
  </w:abstractNum>
  <w:abstractNum w:abstractNumId="74">
    <w:nsid w:val="316A6A19"/>
    <w:multiLevelType w:val="hybridMultilevel"/>
    <w:tmpl w:val="FD368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4DE17EAA"/>
    <w:multiLevelType w:val="hybridMultilevel"/>
    <w:tmpl w:val="34EA6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519E5F0A"/>
    <w:multiLevelType w:val="multilevel"/>
    <w:tmpl w:val="C39239DA"/>
    <w:name w:val="WW8Num702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0"/>
  </w:num>
  <w:num w:numId="5">
    <w:abstractNumId w:val="17"/>
  </w:num>
  <w:num w:numId="6">
    <w:abstractNumId w:val="18"/>
  </w:num>
  <w:num w:numId="7">
    <w:abstractNumId w:val="19"/>
  </w:num>
  <w:num w:numId="8">
    <w:abstractNumId w:val="20"/>
  </w:num>
  <w:num w:numId="9">
    <w:abstractNumId w:val="27"/>
  </w:num>
  <w:num w:numId="10">
    <w:abstractNumId w:val="28"/>
  </w:num>
  <w:num w:numId="11">
    <w:abstractNumId w:val="29"/>
  </w:num>
  <w:num w:numId="12">
    <w:abstractNumId w:val="37"/>
  </w:num>
  <w:num w:numId="13">
    <w:abstractNumId w:val="40"/>
  </w:num>
  <w:num w:numId="14">
    <w:abstractNumId w:val="42"/>
  </w:num>
  <w:num w:numId="15">
    <w:abstractNumId w:val="44"/>
  </w:num>
  <w:num w:numId="16">
    <w:abstractNumId w:val="53"/>
  </w:num>
  <w:num w:numId="17">
    <w:abstractNumId w:val="58"/>
  </w:num>
  <w:num w:numId="18">
    <w:abstractNumId w:val="59"/>
  </w:num>
  <w:num w:numId="19">
    <w:abstractNumId w:val="60"/>
  </w:num>
  <w:num w:numId="20">
    <w:abstractNumId w:val="63"/>
  </w:num>
  <w:num w:numId="21">
    <w:abstractNumId w:val="64"/>
  </w:num>
  <w:num w:numId="22">
    <w:abstractNumId w:val="65"/>
  </w:num>
  <w:num w:numId="23">
    <w:abstractNumId w:val="67"/>
  </w:num>
  <w:num w:numId="24">
    <w:abstractNumId w:val="69"/>
  </w:num>
  <w:num w:numId="25">
    <w:abstractNumId w:val="71"/>
  </w:num>
  <w:num w:numId="26">
    <w:abstractNumId w:val="75"/>
  </w:num>
  <w:num w:numId="27">
    <w:abstractNumId w:val="74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2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738"/>
    <w:rsid w:val="00034717"/>
    <w:rsid w:val="001217EE"/>
    <w:rsid w:val="0047704D"/>
    <w:rsid w:val="009A4F52"/>
    <w:rsid w:val="009C6738"/>
    <w:rsid w:val="00A10C13"/>
    <w:rsid w:val="00A4602C"/>
    <w:rsid w:val="00F33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 w:qFormat="1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602C"/>
  </w:style>
  <w:style w:type="paragraph" w:styleId="Nagwek1">
    <w:name w:val="heading 1"/>
    <w:basedOn w:val="Normalny"/>
    <w:next w:val="Normalny"/>
    <w:link w:val="Nagwek1Znak"/>
    <w:qFormat/>
    <w:rsid w:val="009C6738"/>
    <w:pPr>
      <w:keepNext/>
      <w:tabs>
        <w:tab w:val="left" w:pos="540"/>
      </w:tabs>
      <w:suppressAutoHyphens/>
      <w:spacing w:after="0" w:line="240" w:lineRule="auto"/>
      <w:ind w:left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9C6738"/>
    <w:pPr>
      <w:keepNext/>
      <w:tabs>
        <w:tab w:val="left" w:pos="180"/>
      </w:tabs>
      <w:suppressAutoHyphens/>
      <w:spacing w:after="120" w:line="360" w:lineRule="auto"/>
      <w:jc w:val="both"/>
      <w:outlineLvl w:val="1"/>
    </w:pPr>
    <w:rPr>
      <w:rFonts w:ascii="Arial" w:eastAsia="Times New Roman" w:hAnsi="Arial" w:cs="Arial"/>
      <w:b/>
      <w:bCs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9C6738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9C6738"/>
    <w:pPr>
      <w:keepNext/>
      <w:suppressAutoHyphens/>
      <w:spacing w:after="0" w:line="360" w:lineRule="auto"/>
      <w:jc w:val="center"/>
      <w:outlineLvl w:val="3"/>
    </w:pPr>
    <w:rPr>
      <w:rFonts w:ascii="Arial" w:eastAsia="Times New Roman" w:hAnsi="Arial" w:cs="Arial"/>
      <w:b/>
      <w:bCs/>
      <w:sz w:val="24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9C6738"/>
    <w:p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9C6738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9C6738"/>
    <w:pPr>
      <w:keepNext/>
      <w:suppressAutoHyphens/>
      <w:spacing w:after="120" w:line="240" w:lineRule="auto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9C6738"/>
    <w:p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9C6738"/>
    <w:p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C673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9C6738"/>
    <w:rPr>
      <w:rFonts w:ascii="Arial" w:eastAsia="Times New Roman" w:hAnsi="Arial" w:cs="Arial"/>
      <w:b/>
      <w:bCs/>
      <w:lang w:eastAsia="ar-SA"/>
    </w:rPr>
  </w:style>
  <w:style w:type="character" w:customStyle="1" w:styleId="Nagwek3Znak">
    <w:name w:val="Nagłówek 3 Znak"/>
    <w:basedOn w:val="Domylnaczcionkaakapitu"/>
    <w:link w:val="Nagwek3"/>
    <w:rsid w:val="009C6738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9C6738"/>
    <w:rPr>
      <w:rFonts w:ascii="Arial" w:eastAsia="Times New Roman" w:hAnsi="Arial" w:cs="Arial"/>
      <w:b/>
      <w:bCs/>
      <w:sz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9C6738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9C6738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9C673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9C6738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9C6738"/>
    <w:rPr>
      <w:rFonts w:ascii="Arial" w:eastAsia="Times New Roman" w:hAnsi="Arial" w:cs="Arial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9C6738"/>
  </w:style>
  <w:style w:type="character" w:customStyle="1" w:styleId="WW8Num1z0">
    <w:name w:val="WW8Num1z0"/>
    <w:rsid w:val="009C6738"/>
    <w:rPr>
      <w:rFonts w:ascii="Calibri" w:hAnsi="Calibri" w:cs="Calibri"/>
      <w:i/>
      <w:sz w:val="22"/>
      <w:szCs w:val="22"/>
    </w:rPr>
  </w:style>
  <w:style w:type="character" w:customStyle="1" w:styleId="WW8Num1z1">
    <w:name w:val="WW8Num1z1"/>
    <w:rsid w:val="009C6738"/>
  </w:style>
  <w:style w:type="character" w:customStyle="1" w:styleId="WW8Num1z2">
    <w:name w:val="WW8Num1z2"/>
    <w:rsid w:val="009C6738"/>
  </w:style>
  <w:style w:type="character" w:customStyle="1" w:styleId="WW8Num1z3">
    <w:name w:val="WW8Num1z3"/>
    <w:rsid w:val="009C6738"/>
  </w:style>
  <w:style w:type="character" w:customStyle="1" w:styleId="WW8Num1z4">
    <w:name w:val="WW8Num1z4"/>
    <w:rsid w:val="009C6738"/>
  </w:style>
  <w:style w:type="character" w:customStyle="1" w:styleId="WW8Num1z5">
    <w:name w:val="WW8Num1z5"/>
    <w:rsid w:val="009C6738"/>
  </w:style>
  <w:style w:type="character" w:customStyle="1" w:styleId="WW8Num1z6">
    <w:name w:val="WW8Num1z6"/>
    <w:rsid w:val="009C6738"/>
  </w:style>
  <w:style w:type="character" w:customStyle="1" w:styleId="WW8Num1z7">
    <w:name w:val="WW8Num1z7"/>
    <w:rsid w:val="009C6738"/>
  </w:style>
  <w:style w:type="character" w:customStyle="1" w:styleId="WW8Num1z8">
    <w:name w:val="WW8Num1z8"/>
    <w:rsid w:val="009C6738"/>
  </w:style>
  <w:style w:type="character" w:customStyle="1" w:styleId="WW8Num2z0">
    <w:name w:val="WW8Num2z0"/>
    <w:rsid w:val="009C6738"/>
    <w:rPr>
      <w:rFonts w:ascii="Symbol" w:eastAsia="Times New Roman" w:hAnsi="Symbol" w:cs="Symbol" w:hint="default"/>
      <w:sz w:val="20"/>
      <w:szCs w:val="24"/>
    </w:rPr>
  </w:style>
  <w:style w:type="character" w:customStyle="1" w:styleId="WW8Num2z1">
    <w:name w:val="WW8Num2z1"/>
    <w:rsid w:val="009C6738"/>
    <w:rPr>
      <w:rFonts w:ascii="Courier New" w:hAnsi="Courier New" w:cs="Courier New" w:hint="default"/>
    </w:rPr>
  </w:style>
  <w:style w:type="character" w:customStyle="1" w:styleId="WW8Num2z2">
    <w:name w:val="WW8Num2z2"/>
    <w:rsid w:val="009C6738"/>
    <w:rPr>
      <w:rFonts w:ascii="Wingdings" w:hAnsi="Wingdings" w:cs="Wingdings" w:hint="default"/>
    </w:rPr>
  </w:style>
  <w:style w:type="character" w:customStyle="1" w:styleId="WW8Num3z0">
    <w:name w:val="WW8Num3z0"/>
    <w:rsid w:val="009C6738"/>
    <w:rPr>
      <w:rFonts w:cs="Calibri" w:hint="default"/>
    </w:rPr>
  </w:style>
  <w:style w:type="character" w:customStyle="1" w:styleId="WW8Num4z0">
    <w:name w:val="WW8Num4z0"/>
    <w:rsid w:val="009C6738"/>
    <w:rPr>
      <w:rFonts w:cs="Calibri" w:hint="default"/>
      <w:b w:val="0"/>
      <w:i w:val="0"/>
    </w:rPr>
  </w:style>
  <w:style w:type="character" w:customStyle="1" w:styleId="WW8Num4z1">
    <w:name w:val="WW8Num4z1"/>
    <w:rsid w:val="009C6738"/>
  </w:style>
  <w:style w:type="character" w:customStyle="1" w:styleId="WW8Num4z2">
    <w:name w:val="WW8Num4z2"/>
    <w:rsid w:val="009C6738"/>
  </w:style>
  <w:style w:type="character" w:customStyle="1" w:styleId="WW8Num4z3">
    <w:name w:val="WW8Num4z3"/>
    <w:rsid w:val="009C6738"/>
  </w:style>
  <w:style w:type="character" w:customStyle="1" w:styleId="WW8Num4z4">
    <w:name w:val="WW8Num4z4"/>
    <w:rsid w:val="009C6738"/>
  </w:style>
  <w:style w:type="character" w:customStyle="1" w:styleId="WW8Num4z5">
    <w:name w:val="WW8Num4z5"/>
    <w:rsid w:val="009C6738"/>
  </w:style>
  <w:style w:type="character" w:customStyle="1" w:styleId="WW8Num4z6">
    <w:name w:val="WW8Num4z6"/>
    <w:rsid w:val="009C6738"/>
  </w:style>
  <w:style w:type="character" w:customStyle="1" w:styleId="WW8Num4z7">
    <w:name w:val="WW8Num4z7"/>
    <w:rsid w:val="009C6738"/>
  </w:style>
  <w:style w:type="character" w:customStyle="1" w:styleId="WW8Num4z8">
    <w:name w:val="WW8Num4z8"/>
    <w:rsid w:val="009C6738"/>
  </w:style>
  <w:style w:type="character" w:customStyle="1" w:styleId="WW8Num5z0">
    <w:name w:val="WW8Num5z0"/>
    <w:rsid w:val="009C6738"/>
    <w:rPr>
      <w:rFonts w:ascii="Calibri" w:hAnsi="Calibri" w:cs="Calibri" w:hint="default"/>
      <w:i/>
      <w:sz w:val="22"/>
      <w:szCs w:val="22"/>
    </w:rPr>
  </w:style>
  <w:style w:type="character" w:customStyle="1" w:styleId="WW8Num6z0">
    <w:name w:val="WW8Num6z0"/>
    <w:rsid w:val="009C6738"/>
    <w:rPr>
      <w:rFonts w:cs="Calibri" w:hint="default"/>
    </w:rPr>
  </w:style>
  <w:style w:type="character" w:customStyle="1" w:styleId="WW8Num6z1">
    <w:name w:val="WW8Num6z1"/>
    <w:rsid w:val="009C6738"/>
  </w:style>
  <w:style w:type="character" w:customStyle="1" w:styleId="WW8Num6z2">
    <w:name w:val="WW8Num6z2"/>
    <w:rsid w:val="009C6738"/>
  </w:style>
  <w:style w:type="character" w:customStyle="1" w:styleId="WW8Num6z3">
    <w:name w:val="WW8Num6z3"/>
    <w:rsid w:val="009C6738"/>
  </w:style>
  <w:style w:type="character" w:customStyle="1" w:styleId="WW8Num6z4">
    <w:name w:val="WW8Num6z4"/>
    <w:rsid w:val="009C6738"/>
  </w:style>
  <w:style w:type="character" w:customStyle="1" w:styleId="WW8Num6z5">
    <w:name w:val="WW8Num6z5"/>
    <w:rsid w:val="009C6738"/>
  </w:style>
  <w:style w:type="character" w:customStyle="1" w:styleId="WW8Num6z6">
    <w:name w:val="WW8Num6z6"/>
    <w:rsid w:val="009C6738"/>
  </w:style>
  <w:style w:type="character" w:customStyle="1" w:styleId="WW8Num6z7">
    <w:name w:val="WW8Num6z7"/>
    <w:rsid w:val="009C6738"/>
  </w:style>
  <w:style w:type="character" w:customStyle="1" w:styleId="WW8Num6z8">
    <w:name w:val="WW8Num6z8"/>
    <w:rsid w:val="009C6738"/>
  </w:style>
  <w:style w:type="character" w:customStyle="1" w:styleId="WW8Num7z0">
    <w:name w:val="WW8Num7z0"/>
    <w:rsid w:val="009C6738"/>
    <w:rPr>
      <w:rFonts w:ascii="Calibri" w:hAnsi="Calibri" w:cs="Calibri" w:hint="default"/>
      <w:sz w:val="22"/>
      <w:szCs w:val="22"/>
    </w:rPr>
  </w:style>
  <w:style w:type="character" w:customStyle="1" w:styleId="WW8Num7z1">
    <w:name w:val="WW8Num7z1"/>
    <w:rsid w:val="009C6738"/>
  </w:style>
  <w:style w:type="character" w:customStyle="1" w:styleId="WW8Num7z2">
    <w:name w:val="WW8Num7z2"/>
    <w:rsid w:val="009C6738"/>
  </w:style>
  <w:style w:type="character" w:customStyle="1" w:styleId="WW8Num7z3">
    <w:name w:val="WW8Num7z3"/>
    <w:rsid w:val="009C6738"/>
    <w:rPr>
      <w:rFonts w:cs="Calibri"/>
      <w:i w:val="0"/>
    </w:rPr>
  </w:style>
  <w:style w:type="character" w:customStyle="1" w:styleId="WW8Num7z4">
    <w:name w:val="WW8Num7z4"/>
    <w:rsid w:val="009C6738"/>
  </w:style>
  <w:style w:type="character" w:customStyle="1" w:styleId="WW8Num7z5">
    <w:name w:val="WW8Num7z5"/>
    <w:rsid w:val="009C6738"/>
  </w:style>
  <w:style w:type="character" w:customStyle="1" w:styleId="WW8Num7z6">
    <w:name w:val="WW8Num7z6"/>
    <w:rsid w:val="009C6738"/>
  </w:style>
  <w:style w:type="character" w:customStyle="1" w:styleId="WW8Num7z7">
    <w:name w:val="WW8Num7z7"/>
    <w:rsid w:val="009C6738"/>
  </w:style>
  <w:style w:type="character" w:customStyle="1" w:styleId="WW8Num7z8">
    <w:name w:val="WW8Num7z8"/>
    <w:rsid w:val="009C6738"/>
  </w:style>
  <w:style w:type="character" w:customStyle="1" w:styleId="WW8Num8z0">
    <w:name w:val="WW8Num8z0"/>
    <w:rsid w:val="009C6738"/>
    <w:rPr>
      <w:rFonts w:eastAsia="Times New Roman" w:cs="Calibri" w:hint="default"/>
      <w:b w:val="0"/>
      <w:i w:val="0"/>
    </w:rPr>
  </w:style>
  <w:style w:type="character" w:customStyle="1" w:styleId="WW8Num8z1">
    <w:name w:val="WW8Num8z1"/>
    <w:rsid w:val="009C6738"/>
    <w:rPr>
      <w:rFonts w:cs="Calibri" w:hint="default"/>
    </w:rPr>
  </w:style>
  <w:style w:type="character" w:customStyle="1" w:styleId="WW8Num9z0">
    <w:name w:val="WW8Num9z0"/>
    <w:rsid w:val="009C6738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sid w:val="009C6738"/>
    <w:rPr>
      <w:rFonts w:cs="Calibri" w:hint="default"/>
    </w:rPr>
  </w:style>
  <w:style w:type="character" w:customStyle="1" w:styleId="WW8Num11z0">
    <w:name w:val="WW8Num11z0"/>
    <w:rsid w:val="009C6738"/>
    <w:rPr>
      <w:rFonts w:eastAsia="Times New Roman" w:hint="default"/>
      <w:b/>
      <w:bCs/>
      <w:iCs/>
      <w:sz w:val="24"/>
      <w:szCs w:val="24"/>
      <w:lang/>
    </w:rPr>
  </w:style>
  <w:style w:type="character" w:customStyle="1" w:styleId="WW8Num12z0">
    <w:name w:val="WW8Num12z0"/>
    <w:rsid w:val="009C6738"/>
    <w:rPr>
      <w:rFonts w:cs="Calibri" w:hint="default"/>
    </w:rPr>
  </w:style>
  <w:style w:type="character" w:customStyle="1" w:styleId="WW8Num13z0">
    <w:name w:val="WW8Num13z0"/>
    <w:rsid w:val="009C6738"/>
    <w:rPr>
      <w:rFonts w:cs="Calibri" w:hint="default"/>
    </w:rPr>
  </w:style>
  <w:style w:type="character" w:customStyle="1" w:styleId="WW8Num14z0">
    <w:name w:val="WW8Num14z0"/>
    <w:rsid w:val="009C6738"/>
    <w:rPr>
      <w:rFonts w:ascii="Calibri" w:hAnsi="Calibri" w:cs="Calibri" w:hint="default"/>
      <w:sz w:val="22"/>
      <w:szCs w:val="22"/>
    </w:rPr>
  </w:style>
  <w:style w:type="character" w:customStyle="1" w:styleId="WW8Num15z0">
    <w:name w:val="WW8Num15z0"/>
    <w:rsid w:val="009C6738"/>
    <w:rPr>
      <w:rFonts w:cs="Calibri" w:hint="default"/>
      <w:b w:val="0"/>
      <w:i w:val="0"/>
    </w:rPr>
  </w:style>
  <w:style w:type="character" w:customStyle="1" w:styleId="WW8Num15z1">
    <w:name w:val="WW8Num15z1"/>
    <w:rsid w:val="009C6738"/>
    <w:rPr>
      <w:rFonts w:cs="Calibri" w:hint="default"/>
    </w:rPr>
  </w:style>
  <w:style w:type="character" w:customStyle="1" w:styleId="WW8Num15z3">
    <w:name w:val="WW8Num15z3"/>
    <w:rsid w:val="009C6738"/>
    <w:rPr>
      <w:rFonts w:ascii="Symbol" w:hAnsi="Symbol" w:cs="Symbol" w:hint="default"/>
    </w:rPr>
  </w:style>
  <w:style w:type="character" w:customStyle="1" w:styleId="WW8Num15z5">
    <w:name w:val="WW8Num15z5"/>
    <w:rsid w:val="009C6738"/>
    <w:rPr>
      <w:rFonts w:ascii="Wingdings" w:hAnsi="Wingdings" w:cs="Wingdings" w:hint="default"/>
    </w:rPr>
  </w:style>
  <w:style w:type="character" w:customStyle="1" w:styleId="WW8Num16z0">
    <w:name w:val="WW8Num16z0"/>
    <w:rsid w:val="009C6738"/>
    <w:rPr>
      <w:rFonts w:cs="Times New Roman"/>
    </w:rPr>
  </w:style>
  <w:style w:type="character" w:customStyle="1" w:styleId="WW8Num17z0">
    <w:name w:val="WW8Num17z0"/>
    <w:rsid w:val="009C6738"/>
    <w:rPr>
      <w:rFonts w:cs="Calibri" w:hint="default"/>
      <w:i w:val="0"/>
    </w:rPr>
  </w:style>
  <w:style w:type="character" w:customStyle="1" w:styleId="WW8Num17z1">
    <w:name w:val="WW8Num17z1"/>
    <w:rsid w:val="009C6738"/>
    <w:rPr>
      <w:rFonts w:hint="default"/>
    </w:rPr>
  </w:style>
  <w:style w:type="character" w:customStyle="1" w:styleId="WW8Num18z0">
    <w:name w:val="WW8Num18z0"/>
    <w:rsid w:val="009C6738"/>
    <w:rPr>
      <w:rFonts w:ascii="Symbol" w:hAnsi="Symbol" w:cs="Symbol" w:hint="default"/>
    </w:rPr>
  </w:style>
  <w:style w:type="character" w:customStyle="1" w:styleId="WW8Num18z1">
    <w:name w:val="WW8Num18z1"/>
    <w:rsid w:val="009C6738"/>
    <w:rPr>
      <w:rFonts w:ascii="Courier New" w:hAnsi="Courier New" w:cs="Courier New" w:hint="default"/>
    </w:rPr>
  </w:style>
  <w:style w:type="character" w:customStyle="1" w:styleId="WW8Num18z2">
    <w:name w:val="WW8Num18z2"/>
    <w:rsid w:val="009C6738"/>
    <w:rPr>
      <w:rFonts w:ascii="Wingdings" w:hAnsi="Wingdings" w:cs="Wingdings" w:hint="default"/>
    </w:rPr>
  </w:style>
  <w:style w:type="character" w:customStyle="1" w:styleId="WW8Num19z0">
    <w:name w:val="WW8Num19z0"/>
    <w:rsid w:val="009C6738"/>
    <w:rPr>
      <w:rFonts w:eastAsia="Times New Roman"/>
      <w:b/>
      <w:bCs/>
      <w:iCs/>
      <w:sz w:val="20"/>
      <w:szCs w:val="20"/>
      <w:lang/>
    </w:rPr>
  </w:style>
  <w:style w:type="character" w:customStyle="1" w:styleId="WW8Num19z1">
    <w:name w:val="WW8Num19z1"/>
    <w:rsid w:val="009C6738"/>
  </w:style>
  <w:style w:type="character" w:customStyle="1" w:styleId="WW8Num19z2">
    <w:name w:val="WW8Num19z2"/>
    <w:rsid w:val="009C6738"/>
  </w:style>
  <w:style w:type="character" w:customStyle="1" w:styleId="WW8Num19z3">
    <w:name w:val="WW8Num19z3"/>
    <w:rsid w:val="009C6738"/>
  </w:style>
  <w:style w:type="character" w:customStyle="1" w:styleId="WW8Num19z4">
    <w:name w:val="WW8Num19z4"/>
    <w:rsid w:val="009C6738"/>
  </w:style>
  <w:style w:type="character" w:customStyle="1" w:styleId="WW8Num19z5">
    <w:name w:val="WW8Num19z5"/>
    <w:rsid w:val="009C6738"/>
  </w:style>
  <w:style w:type="character" w:customStyle="1" w:styleId="WW8Num19z6">
    <w:name w:val="WW8Num19z6"/>
    <w:rsid w:val="009C6738"/>
  </w:style>
  <w:style w:type="character" w:customStyle="1" w:styleId="WW8Num19z7">
    <w:name w:val="WW8Num19z7"/>
    <w:rsid w:val="009C6738"/>
  </w:style>
  <w:style w:type="character" w:customStyle="1" w:styleId="WW8Num19z8">
    <w:name w:val="WW8Num19z8"/>
    <w:rsid w:val="009C6738"/>
  </w:style>
  <w:style w:type="character" w:customStyle="1" w:styleId="WW8Num20z0">
    <w:name w:val="WW8Num20z0"/>
    <w:rsid w:val="009C6738"/>
    <w:rPr>
      <w:rFonts w:hint="default"/>
    </w:rPr>
  </w:style>
  <w:style w:type="character" w:customStyle="1" w:styleId="WW8Num20z1">
    <w:name w:val="WW8Num20z1"/>
    <w:rsid w:val="009C6738"/>
    <w:rPr>
      <w:rFonts w:ascii="Tahoma" w:hAnsi="Tahoma" w:cs="Tahoma" w:hint="default"/>
    </w:rPr>
  </w:style>
  <w:style w:type="character" w:customStyle="1" w:styleId="WW8Num21z0">
    <w:name w:val="WW8Num21z0"/>
    <w:rsid w:val="009C6738"/>
    <w:rPr>
      <w:rFonts w:cs="Calibri" w:hint="default"/>
    </w:rPr>
  </w:style>
  <w:style w:type="character" w:customStyle="1" w:styleId="WW8Num21z1">
    <w:name w:val="WW8Num21z1"/>
    <w:rsid w:val="009C6738"/>
  </w:style>
  <w:style w:type="character" w:customStyle="1" w:styleId="WW8Num21z2">
    <w:name w:val="WW8Num21z2"/>
    <w:rsid w:val="009C6738"/>
  </w:style>
  <w:style w:type="character" w:customStyle="1" w:styleId="WW8Num21z3">
    <w:name w:val="WW8Num21z3"/>
    <w:rsid w:val="009C6738"/>
  </w:style>
  <w:style w:type="character" w:customStyle="1" w:styleId="WW8Num21z4">
    <w:name w:val="WW8Num21z4"/>
    <w:rsid w:val="009C6738"/>
  </w:style>
  <w:style w:type="character" w:customStyle="1" w:styleId="WW8Num21z5">
    <w:name w:val="WW8Num21z5"/>
    <w:rsid w:val="009C6738"/>
  </w:style>
  <w:style w:type="character" w:customStyle="1" w:styleId="WW8Num21z6">
    <w:name w:val="WW8Num21z6"/>
    <w:rsid w:val="009C6738"/>
  </w:style>
  <w:style w:type="character" w:customStyle="1" w:styleId="WW8Num21z7">
    <w:name w:val="WW8Num21z7"/>
    <w:rsid w:val="009C6738"/>
  </w:style>
  <w:style w:type="character" w:customStyle="1" w:styleId="WW8Num21z8">
    <w:name w:val="WW8Num21z8"/>
    <w:rsid w:val="009C6738"/>
  </w:style>
  <w:style w:type="character" w:customStyle="1" w:styleId="WW8Num22z0">
    <w:name w:val="WW8Num22z0"/>
    <w:rsid w:val="009C6738"/>
    <w:rPr>
      <w:rFonts w:ascii="Symbol" w:hAnsi="Symbol" w:cs="Symbol" w:hint="default"/>
    </w:rPr>
  </w:style>
  <w:style w:type="character" w:customStyle="1" w:styleId="WW8Num22z1">
    <w:name w:val="WW8Num22z1"/>
    <w:rsid w:val="009C6738"/>
    <w:rPr>
      <w:rFonts w:ascii="Courier New" w:hAnsi="Courier New" w:cs="Courier New" w:hint="default"/>
    </w:rPr>
  </w:style>
  <w:style w:type="character" w:customStyle="1" w:styleId="WW8Num22z2">
    <w:name w:val="WW8Num22z2"/>
    <w:rsid w:val="009C6738"/>
    <w:rPr>
      <w:rFonts w:ascii="Wingdings" w:hAnsi="Wingdings" w:cs="Wingdings" w:hint="default"/>
    </w:rPr>
  </w:style>
  <w:style w:type="character" w:customStyle="1" w:styleId="WW8Num23z0">
    <w:name w:val="WW8Num23z0"/>
    <w:rsid w:val="009C6738"/>
  </w:style>
  <w:style w:type="character" w:customStyle="1" w:styleId="WW8Num23z1">
    <w:name w:val="WW8Num23z1"/>
    <w:rsid w:val="009C6738"/>
    <w:rPr>
      <w:rFonts w:ascii="Calibri" w:hAnsi="Calibri" w:cs="Calibri"/>
      <w:iCs/>
      <w:sz w:val="22"/>
      <w:szCs w:val="22"/>
    </w:rPr>
  </w:style>
  <w:style w:type="character" w:customStyle="1" w:styleId="WW8Num23z2">
    <w:name w:val="WW8Num23z2"/>
    <w:rsid w:val="009C6738"/>
  </w:style>
  <w:style w:type="character" w:customStyle="1" w:styleId="WW8Num23z3">
    <w:name w:val="WW8Num23z3"/>
    <w:rsid w:val="009C6738"/>
  </w:style>
  <w:style w:type="character" w:customStyle="1" w:styleId="WW8Num23z4">
    <w:name w:val="WW8Num23z4"/>
    <w:rsid w:val="009C6738"/>
  </w:style>
  <w:style w:type="character" w:customStyle="1" w:styleId="WW8Num23z5">
    <w:name w:val="WW8Num23z5"/>
    <w:rsid w:val="009C6738"/>
  </w:style>
  <w:style w:type="character" w:customStyle="1" w:styleId="WW8Num23z6">
    <w:name w:val="WW8Num23z6"/>
    <w:rsid w:val="009C6738"/>
  </w:style>
  <w:style w:type="character" w:customStyle="1" w:styleId="WW8Num23z7">
    <w:name w:val="WW8Num23z7"/>
    <w:rsid w:val="009C6738"/>
  </w:style>
  <w:style w:type="character" w:customStyle="1" w:styleId="WW8Num23z8">
    <w:name w:val="WW8Num23z8"/>
    <w:rsid w:val="009C6738"/>
  </w:style>
  <w:style w:type="character" w:customStyle="1" w:styleId="WW8Num24z0">
    <w:name w:val="WW8Num24z0"/>
    <w:rsid w:val="009C6738"/>
    <w:rPr>
      <w:rFonts w:cs="Calibri" w:hint="default"/>
    </w:rPr>
  </w:style>
  <w:style w:type="character" w:customStyle="1" w:styleId="WW8Num24z3">
    <w:name w:val="WW8Num24z3"/>
    <w:rsid w:val="009C6738"/>
    <w:rPr>
      <w:rFonts w:ascii="Symbol" w:hAnsi="Symbol" w:cs="Symbol" w:hint="default"/>
    </w:rPr>
  </w:style>
  <w:style w:type="character" w:customStyle="1" w:styleId="WW8Num24z5">
    <w:name w:val="WW8Num24z5"/>
    <w:rsid w:val="009C6738"/>
    <w:rPr>
      <w:rFonts w:ascii="Wingdings" w:hAnsi="Wingdings" w:cs="Wingdings" w:hint="default"/>
    </w:rPr>
  </w:style>
  <w:style w:type="character" w:customStyle="1" w:styleId="WW8Num25z0">
    <w:name w:val="WW8Num25z0"/>
    <w:rsid w:val="009C6738"/>
    <w:rPr>
      <w:rFonts w:cs="Calibri"/>
    </w:rPr>
  </w:style>
  <w:style w:type="character" w:customStyle="1" w:styleId="WW8Num25z1">
    <w:name w:val="WW8Num25z1"/>
    <w:rsid w:val="009C6738"/>
  </w:style>
  <w:style w:type="character" w:customStyle="1" w:styleId="WW8Num25z2">
    <w:name w:val="WW8Num25z2"/>
    <w:rsid w:val="009C6738"/>
  </w:style>
  <w:style w:type="character" w:customStyle="1" w:styleId="WW8Num25z3">
    <w:name w:val="WW8Num25z3"/>
    <w:rsid w:val="009C6738"/>
  </w:style>
  <w:style w:type="character" w:customStyle="1" w:styleId="WW8Num25z4">
    <w:name w:val="WW8Num25z4"/>
    <w:rsid w:val="009C6738"/>
  </w:style>
  <w:style w:type="character" w:customStyle="1" w:styleId="WW8Num25z5">
    <w:name w:val="WW8Num25z5"/>
    <w:rsid w:val="009C6738"/>
  </w:style>
  <w:style w:type="character" w:customStyle="1" w:styleId="WW8Num25z6">
    <w:name w:val="WW8Num25z6"/>
    <w:rsid w:val="009C6738"/>
  </w:style>
  <w:style w:type="character" w:customStyle="1" w:styleId="WW8Num25z7">
    <w:name w:val="WW8Num25z7"/>
    <w:rsid w:val="009C6738"/>
  </w:style>
  <w:style w:type="character" w:customStyle="1" w:styleId="WW8Num25z8">
    <w:name w:val="WW8Num25z8"/>
    <w:rsid w:val="009C6738"/>
  </w:style>
  <w:style w:type="character" w:customStyle="1" w:styleId="WW8Num26z0">
    <w:name w:val="WW8Num26z0"/>
    <w:rsid w:val="009C6738"/>
    <w:rPr>
      <w:rFonts w:ascii="Calibri" w:hAnsi="Calibri" w:cs="Calibri"/>
      <w:sz w:val="22"/>
      <w:szCs w:val="22"/>
    </w:rPr>
  </w:style>
  <w:style w:type="character" w:customStyle="1" w:styleId="WW8Num26z1">
    <w:name w:val="WW8Num26z1"/>
    <w:rsid w:val="009C6738"/>
  </w:style>
  <w:style w:type="character" w:customStyle="1" w:styleId="WW8Num26z2">
    <w:name w:val="WW8Num26z2"/>
    <w:rsid w:val="009C6738"/>
  </w:style>
  <w:style w:type="character" w:customStyle="1" w:styleId="WW8Num26z3">
    <w:name w:val="WW8Num26z3"/>
    <w:rsid w:val="009C6738"/>
  </w:style>
  <w:style w:type="character" w:customStyle="1" w:styleId="WW8Num26z4">
    <w:name w:val="WW8Num26z4"/>
    <w:rsid w:val="009C6738"/>
  </w:style>
  <w:style w:type="character" w:customStyle="1" w:styleId="WW8Num26z5">
    <w:name w:val="WW8Num26z5"/>
    <w:rsid w:val="009C6738"/>
  </w:style>
  <w:style w:type="character" w:customStyle="1" w:styleId="WW8Num26z6">
    <w:name w:val="WW8Num26z6"/>
    <w:rsid w:val="009C6738"/>
  </w:style>
  <w:style w:type="character" w:customStyle="1" w:styleId="WW8Num26z7">
    <w:name w:val="WW8Num26z7"/>
    <w:rsid w:val="009C6738"/>
  </w:style>
  <w:style w:type="character" w:customStyle="1" w:styleId="WW8Num26z8">
    <w:name w:val="WW8Num26z8"/>
    <w:rsid w:val="009C6738"/>
  </w:style>
  <w:style w:type="character" w:customStyle="1" w:styleId="WW8Num27z0">
    <w:name w:val="WW8Num27z0"/>
    <w:rsid w:val="009C6738"/>
    <w:rPr>
      <w:rFonts w:cs="Calibri" w:hint="default"/>
    </w:rPr>
  </w:style>
  <w:style w:type="character" w:customStyle="1" w:styleId="WW8Num27z3">
    <w:name w:val="WW8Num27z3"/>
    <w:rsid w:val="009C6738"/>
    <w:rPr>
      <w:rFonts w:ascii="Symbol" w:hAnsi="Symbol" w:cs="Symbol" w:hint="default"/>
    </w:rPr>
  </w:style>
  <w:style w:type="character" w:customStyle="1" w:styleId="WW8Num27z5">
    <w:name w:val="WW8Num27z5"/>
    <w:rsid w:val="009C6738"/>
    <w:rPr>
      <w:rFonts w:ascii="Wingdings" w:hAnsi="Wingdings" w:cs="Wingdings" w:hint="default"/>
    </w:rPr>
  </w:style>
  <w:style w:type="character" w:customStyle="1" w:styleId="WW8Num28z0">
    <w:name w:val="WW8Num28z0"/>
    <w:rsid w:val="009C6738"/>
    <w:rPr>
      <w:rFonts w:hint="default"/>
      <w:sz w:val="20"/>
      <w:szCs w:val="20"/>
    </w:rPr>
  </w:style>
  <w:style w:type="character" w:customStyle="1" w:styleId="WW8Num28z1">
    <w:name w:val="WW8Num28z1"/>
    <w:rsid w:val="009C6738"/>
  </w:style>
  <w:style w:type="character" w:customStyle="1" w:styleId="WW8Num28z2">
    <w:name w:val="WW8Num28z2"/>
    <w:rsid w:val="009C6738"/>
  </w:style>
  <w:style w:type="character" w:customStyle="1" w:styleId="WW8Num28z3">
    <w:name w:val="WW8Num28z3"/>
    <w:rsid w:val="009C6738"/>
  </w:style>
  <w:style w:type="character" w:customStyle="1" w:styleId="WW8Num28z4">
    <w:name w:val="WW8Num28z4"/>
    <w:rsid w:val="009C6738"/>
  </w:style>
  <w:style w:type="character" w:customStyle="1" w:styleId="WW8Num28z5">
    <w:name w:val="WW8Num28z5"/>
    <w:rsid w:val="009C6738"/>
  </w:style>
  <w:style w:type="character" w:customStyle="1" w:styleId="WW8Num28z6">
    <w:name w:val="WW8Num28z6"/>
    <w:rsid w:val="009C6738"/>
  </w:style>
  <w:style w:type="character" w:customStyle="1" w:styleId="WW8Num28z7">
    <w:name w:val="WW8Num28z7"/>
    <w:rsid w:val="009C6738"/>
  </w:style>
  <w:style w:type="character" w:customStyle="1" w:styleId="WW8Num28z8">
    <w:name w:val="WW8Num28z8"/>
    <w:rsid w:val="009C6738"/>
  </w:style>
  <w:style w:type="character" w:customStyle="1" w:styleId="WW8Num29z0">
    <w:name w:val="WW8Num29z0"/>
    <w:rsid w:val="009C6738"/>
    <w:rPr>
      <w:rFonts w:ascii="Symbol" w:hAnsi="Symbol" w:cs="Symbol" w:hint="default"/>
    </w:rPr>
  </w:style>
  <w:style w:type="character" w:customStyle="1" w:styleId="WW8Num29z1">
    <w:name w:val="WW8Num29z1"/>
    <w:rsid w:val="009C6738"/>
    <w:rPr>
      <w:rFonts w:ascii="Courier New" w:hAnsi="Courier New" w:cs="Courier New" w:hint="default"/>
    </w:rPr>
  </w:style>
  <w:style w:type="character" w:customStyle="1" w:styleId="WW8Num29z2">
    <w:name w:val="WW8Num29z2"/>
    <w:rsid w:val="009C6738"/>
    <w:rPr>
      <w:rFonts w:ascii="Wingdings" w:hAnsi="Wingdings" w:cs="Wingdings" w:hint="default"/>
    </w:rPr>
  </w:style>
  <w:style w:type="character" w:customStyle="1" w:styleId="WW8Num30z0">
    <w:name w:val="WW8Num30z0"/>
    <w:rsid w:val="009C6738"/>
  </w:style>
  <w:style w:type="character" w:customStyle="1" w:styleId="WW8Num30z1">
    <w:name w:val="WW8Num30z1"/>
    <w:rsid w:val="009C6738"/>
    <w:rPr>
      <w:rFonts w:hint="default"/>
      <w:sz w:val="20"/>
      <w:szCs w:val="20"/>
    </w:rPr>
  </w:style>
  <w:style w:type="character" w:customStyle="1" w:styleId="WW8Num30z2">
    <w:name w:val="WW8Num30z2"/>
    <w:rsid w:val="009C6738"/>
    <w:rPr>
      <w:rFonts w:hint="default"/>
    </w:rPr>
  </w:style>
  <w:style w:type="character" w:customStyle="1" w:styleId="WW8Num31z0">
    <w:name w:val="WW8Num31z0"/>
    <w:rsid w:val="009C6738"/>
    <w:rPr>
      <w:rFonts w:ascii="Symbol" w:hAnsi="Symbol" w:cs="Symbol" w:hint="default"/>
    </w:rPr>
  </w:style>
  <w:style w:type="character" w:customStyle="1" w:styleId="WW8Num31z1">
    <w:name w:val="WW8Num31z1"/>
    <w:rsid w:val="009C6738"/>
    <w:rPr>
      <w:rFonts w:ascii="Courier New" w:hAnsi="Courier New" w:cs="Courier New" w:hint="default"/>
    </w:rPr>
  </w:style>
  <w:style w:type="character" w:customStyle="1" w:styleId="WW8Num31z2">
    <w:name w:val="WW8Num31z2"/>
    <w:rsid w:val="009C6738"/>
    <w:rPr>
      <w:rFonts w:ascii="Wingdings" w:hAnsi="Wingdings" w:cs="Wingdings" w:hint="default"/>
    </w:rPr>
  </w:style>
  <w:style w:type="character" w:customStyle="1" w:styleId="WW8Num32z0">
    <w:name w:val="WW8Num32z0"/>
    <w:rsid w:val="009C6738"/>
    <w:rPr>
      <w:rFonts w:cs="Calibri" w:hint="default"/>
      <w:i/>
    </w:rPr>
  </w:style>
  <w:style w:type="character" w:customStyle="1" w:styleId="WW8Num32z1">
    <w:name w:val="WW8Num32z1"/>
    <w:rsid w:val="009C6738"/>
  </w:style>
  <w:style w:type="character" w:customStyle="1" w:styleId="WW8Num32z2">
    <w:name w:val="WW8Num32z2"/>
    <w:rsid w:val="009C6738"/>
  </w:style>
  <w:style w:type="character" w:customStyle="1" w:styleId="WW8Num32z3">
    <w:name w:val="WW8Num32z3"/>
    <w:rsid w:val="009C6738"/>
  </w:style>
  <w:style w:type="character" w:customStyle="1" w:styleId="WW8Num32z4">
    <w:name w:val="WW8Num32z4"/>
    <w:rsid w:val="009C6738"/>
  </w:style>
  <w:style w:type="character" w:customStyle="1" w:styleId="WW8Num32z5">
    <w:name w:val="WW8Num32z5"/>
    <w:rsid w:val="009C6738"/>
  </w:style>
  <w:style w:type="character" w:customStyle="1" w:styleId="WW8Num32z6">
    <w:name w:val="WW8Num32z6"/>
    <w:rsid w:val="009C6738"/>
  </w:style>
  <w:style w:type="character" w:customStyle="1" w:styleId="WW8Num32z7">
    <w:name w:val="WW8Num32z7"/>
    <w:rsid w:val="009C6738"/>
  </w:style>
  <w:style w:type="character" w:customStyle="1" w:styleId="WW8Num32z8">
    <w:name w:val="WW8Num32z8"/>
    <w:rsid w:val="009C6738"/>
  </w:style>
  <w:style w:type="character" w:customStyle="1" w:styleId="WW8Num33z0">
    <w:name w:val="WW8Num33z0"/>
    <w:rsid w:val="009C6738"/>
    <w:rPr>
      <w:rFonts w:cs="Calibri" w:hint="default"/>
    </w:rPr>
  </w:style>
  <w:style w:type="character" w:customStyle="1" w:styleId="WW8Num33z1">
    <w:name w:val="WW8Num33z1"/>
    <w:rsid w:val="009C6738"/>
  </w:style>
  <w:style w:type="character" w:customStyle="1" w:styleId="WW8Num33z2">
    <w:name w:val="WW8Num33z2"/>
    <w:rsid w:val="009C6738"/>
  </w:style>
  <w:style w:type="character" w:customStyle="1" w:styleId="WW8Num33z3">
    <w:name w:val="WW8Num33z3"/>
    <w:rsid w:val="009C6738"/>
  </w:style>
  <w:style w:type="character" w:customStyle="1" w:styleId="WW8Num33z4">
    <w:name w:val="WW8Num33z4"/>
    <w:rsid w:val="009C6738"/>
  </w:style>
  <w:style w:type="character" w:customStyle="1" w:styleId="WW8Num33z5">
    <w:name w:val="WW8Num33z5"/>
    <w:rsid w:val="009C6738"/>
  </w:style>
  <w:style w:type="character" w:customStyle="1" w:styleId="WW8Num33z6">
    <w:name w:val="WW8Num33z6"/>
    <w:rsid w:val="009C6738"/>
  </w:style>
  <w:style w:type="character" w:customStyle="1" w:styleId="WW8Num33z7">
    <w:name w:val="WW8Num33z7"/>
    <w:rsid w:val="009C6738"/>
  </w:style>
  <w:style w:type="character" w:customStyle="1" w:styleId="WW8Num33z8">
    <w:name w:val="WW8Num33z8"/>
    <w:rsid w:val="009C6738"/>
  </w:style>
  <w:style w:type="character" w:customStyle="1" w:styleId="WW8Num34z0">
    <w:name w:val="WW8Num34z0"/>
    <w:rsid w:val="009C6738"/>
    <w:rPr>
      <w:rFonts w:cs="Calibri"/>
    </w:rPr>
  </w:style>
  <w:style w:type="character" w:customStyle="1" w:styleId="WW8Num34z1">
    <w:name w:val="WW8Num34z1"/>
    <w:rsid w:val="009C6738"/>
  </w:style>
  <w:style w:type="character" w:customStyle="1" w:styleId="WW8Num34z2">
    <w:name w:val="WW8Num34z2"/>
    <w:rsid w:val="009C6738"/>
  </w:style>
  <w:style w:type="character" w:customStyle="1" w:styleId="WW8Num34z3">
    <w:name w:val="WW8Num34z3"/>
    <w:rsid w:val="009C6738"/>
  </w:style>
  <w:style w:type="character" w:customStyle="1" w:styleId="WW8Num34z4">
    <w:name w:val="WW8Num34z4"/>
    <w:rsid w:val="009C6738"/>
  </w:style>
  <w:style w:type="character" w:customStyle="1" w:styleId="WW8Num34z5">
    <w:name w:val="WW8Num34z5"/>
    <w:rsid w:val="009C6738"/>
  </w:style>
  <w:style w:type="character" w:customStyle="1" w:styleId="WW8Num34z6">
    <w:name w:val="WW8Num34z6"/>
    <w:rsid w:val="009C6738"/>
  </w:style>
  <w:style w:type="character" w:customStyle="1" w:styleId="WW8Num34z7">
    <w:name w:val="WW8Num34z7"/>
    <w:rsid w:val="009C6738"/>
  </w:style>
  <w:style w:type="character" w:customStyle="1" w:styleId="WW8Num34z8">
    <w:name w:val="WW8Num34z8"/>
    <w:rsid w:val="009C6738"/>
  </w:style>
  <w:style w:type="character" w:customStyle="1" w:styleId="WW8Num35z0">
    <w:name w:val="WW8Num35z0"/>
    <w:rsid w:val="009C6738"/>
    <w:rPr>
      <w:rFonts w:ascii="Calibri" w:hAnsi="Calibri" w:cs="Calibri"/>
      <w:i/>
      <w:sz w:val="22"/>
      <w:szCs w:val="22"/>
    </w:rPr>
  </w:style>
  <w:style w:type="character" w:customStyle="1" w:styleId="WW8Num35z1">
    <w:name w:val="WW8Num35z1"/>
    <w:rsid w:val="009C6738"/>
  </w:style>
  <w:style w:type="character" w:customStyle="1" w:styleId="WW8Num35z2">
    <w:name w:val="WW8Num35z2"/>
    <w:rsid w:val="009C6738"/>
  </w:style>
  <w:style w:type="character" w:customStyle="1" w:styleId="WW8Num35z3">
    <w:name w:val="WW8Num35z3"/>
    <w:rsid w:val="009C6738"/>
  </w:style>
  <w:style w:type="character" w:customStyle="1" w:styleId="WW8Num35z4">
    <w:name w:val="WW8Num35z4"/>
    <w:rsid w:val="009C6738"/>
  </w:style>
  <w:style w:type="character" w:customStyle="1" w:styleId="WW8Num35z5">
    <w:name w:val="WW8Num35z5"/>
    <w:rsid w:val="009C6738"/>
  </w:style>
  <w:style w:type="character" w:customStyle="1" w:styleId="WW8Num35z6">
    <w:name w:val="WW8Num35z6"/>
    <w:rsid w:val="009C6738"/>
  </w:style>
  <w:style w:type="character" w:customStyle="1" w:styleId="WW8Num35z7">
    <w:name w:val="WW8Num35z7"/>
    <w:rsid w:val="009C6738"/>
  </w:style>
  <w:style w:type="character" w:customStyle="1" w:styleId="WW8Num35z8">
    <w:name w:val="WW8Num35z8"/>
    <w:rsid w:val="009C6738"/>
  </w:style>
  <w:style w:type="character" w:customStyle="1" w:styleId="WW8Num36z0">
    <w:name w:val="WW8Num36z0"/>
    <w:rsid w:val="009C6738"/>
    <w:rPr>
      <w:rFonts w:eastAsia="Times New Roman" w:hint="default"/>
      <w:b/>
      <w:bCs/>
      <w:iCs/>
      <w:sz w:val="20"/>
      <w:szCs w:val="20"/>
      <w:lang/>
    </w:rPr>
  </w:style>
  <w:style w:type="character" w:customStyle="1" w:styleId="WW8Num37z0">
    <w:name w:val="WW8Num37z0"/>
    <w:rsid w:val="009C6738"/>
    <w:rPr>
      <w:rFonts w:cs="Calibri"/>
      <w:i/>
    </w:rPr>
  </w:style>
  <w:style w:type="character" w:customStyle="1" w:styleId="WW8Num37z1">
    <w:name w:val="WW8Num37z1"/>
    <w:rsid w:val="009C6738"/>
  </w:style>
  <w:style w:type="character" w:customStyle="1" w:styleId="WW8Num37z2">
    <w:name w:val="WW8Num37z2"/>
    <w:rsid w:val="009C6738"/>
  </w:style>
  <w:style w:type="character" w:customStyle="1" w:styleId="WW8Num37z3">
    <w:name w:val="WW8Num37z3"/>
    <w:rsid w:val="009C6738"/>
  </w:style>
  <w:style w:type="character" w:customStyle="1" w:styleId="WW8Num37z4">
    <w:name w:val="WW8Num37z4"/>
    <w:rsid w:val="009C6738"/>
  </w:style>
  <w:style w:type="character" w:customStyle="1" w:styleId="WW8Num37z5">
    <w:name w:val="WW8Num37z5"/>
    <w:rsid w:val="009C6738"/>
  </w:style>
  <w:style w:type="character" w:customStyle="1" w:styleId="WW8Num37z6">
    <w:name w:val="WW8Num37z6"/>
    <w:rsid w:val="009C6738"/>
  </w:style>
  <w:style w:type="character" w:customStyle="1" w:styleId="WW8Num37z7">
    <w:name w:val="WW8Num37z7"/>
    <w:rsid w:val="009C6738"/>
  </w:style>
  <w:style w:type="character" w:customStyle="1" w:styleId="WW8Num37z8">
    <w:name w:val="WW8Num37z8"/>
    <w:rsid w:val="009C6738"/>
  </w:style>
  <w:style w:type="character" w:customStyle="1" w:styleId="WW8Num38z0">
    <w:name w:val="WW8Num38z0"/>
    <w:rsid w:val="009C6738"/>
    <w:rPr>
      <w:rFonts w:ascii="Calibri" w:hAnsi="Calibri" w:cs="Calibri"/>
      <w:i/>
      <w:sz w:val="22"/>
      <w:szCs w:val="22"/>
    </w:rPr>
  </w:style>
  <w:style w:type="character" w:customStyle="1" w:styleId="WW8Num38z1">
    <w:name w:val="WW8Num38z1"/>
    <w:rsid w:val="009C6738"/>
  </w:style>
  <w:style w:type="character" w:customStyle="1" w:styleId="WW8Num38z2">
    <w:name w:val="WW8Num38z2"/>
    <w:rsid w:val="009C6738"/>
  </w:style>
  <w:style w:type="character" w:customStyle="1" w:styleId="WW8Num38z3">
    <w:name w:val="WW8Num38z3"/>
    <w:rsid w:val="009C6738"/>
  </w:style>
  <w:style w:type="character" w:customStyle="1" w:styleId="WW8Num38z4">
    <w:name w:val="WW8Num38z4"/>
    <w:rsid w:val="009C6738"/>
  </w:style>
  <w:style w:type="character" w:customStyle="1" w:styleId="WW8Num38z5">
    <w:name w:val="WW8Num38z5"/>
    <w:rsid w:val="009C6738"/>
  </w:style>
  <w:style w:type="character" w:customStyle="1" w:styleId="WW8Num38z6">
    <w:name w:val="WW8Num38z6"/>
    <w:rsid w:val="009C6738"/>
  </w:style>
  <w:style w:type="character" w:customStyle="1" w:styleId="WW8Num38z7">
    <w:name w:val="WW8Num38z7"/>
    <w:rsid w:val="009C6738"/>
  </w:style>
  <w:style w:type="character" w:customStyle="1" w:styleId="WW8Num38z8">
    <w:name w:val="WW8Num38z8"/>
    <w:rsid w:val="009C6738"/>
  </w:style>
  <w:style w:type="character" w:customStyle="1" w:styleId="WW8Num39z0">
    <w:name w:val="WW8Num39z0"/>
    <w:rsid w:val="009C6738"/>
    <w:rPr>
      <w:rFonts w:eastAsia="Times New Roman" w:cs="Calibri" w:hint="default"/>
      <w:color w:val="auto"/>
      <w:sz w:val="20"/>
      <w:szCs w:val="24"/>
    </w:rPr>
  </w:style>
  <w:style w:type="character" w:customStyle="1" w:styleId="WW8Num39z1">
    <w:name w:val="WW8Num39z1"/>
    <w:rsid w:val="009C6738"/>
  </w:style>
  <w:style w:type="character" w:customStyle="1" w:styleId="WW8Num39z2">
    <w:name w:val="WW8Num39z2"/>
    <w:rsid w:val="009C6738"/>
  </w:style>
  <w:style w:type="character" w:customStyle="1" w:styleId="WW8Num39z3">
    <w:name w:val="WW8Num39z3"/>
    <w:rsid w:val="009C6738"/>
  </w:style>
  <w:style w:type="character" w:customStyle="1" w:styleId="WW8Num39z4">
    <w:name w:val="WW8Num39z4"/>
    <w:rsid w:val="009C6738"/>
  </w:style>
  <w:style w:type="character" w:customStyle="1" w:styleId="WW8Num39z5">
    <w:name w:val="WW8Num39z5"/>
    <w:rsid w:val="009C6738"/>
  </w:style>
  <w:style w:type="character" w:customStyle="1" w:styleId="WW8Num39z6">
    <w:name w:val="WW8Num39z6"/>
    <w:rsid w:val="009C6738"/>
  </w:style>
  <w:style w:type="character" w:customStyle="1" w:styleId="WW8Num39z7">
    <w:name w:val="WW8Num39z7"/>
    <w:rsid w:val="009C6738"/>
  </w:style>
  <w:style w:type="character" w:customStyle="1" w:styleId="WW8Num39z8">
    <w:name w:val="WW8Num39z8"/>
    <w:rsid w:val="009C6738"/>
  </w:style>
  <w:style w:type="character" w:customStyle="1" w:styleId="WW8Num40z0">
    <w:name w:val="WW8Num40z0"/>
    <w:rsid w:val="009C6738"/>
    <w:rPr>
      <w:rFonts w:cs="Calibri" w:hint="default"/>
    </w:rPr>
  </w:style>
  <w:style w:type="character" w:customStyle="1" w:styleId="WW8Num40z2">
    <w:name w:val="WW8Num40z2"/>
    <w:rsid w:val="009C6738"/>
  </w:style>
  <w:style w:type="character" w:customStyle="1" w:styleId="WW8Num40z3">
    <w:name w:val="WW8Num40z3"/>
    <w:rsid w:val="009C6738"/>
  </w:style>
  <w:style w:type="character" w:customStyle="1" w:styleId="WW8Num40z4">
    <w:name w:val="WW8Num40z4"/>
    <w:rsid w:val="009C6738"/>
  </w:style>
  <w:style w:type="character" w:customStyle="1" w:styleId="WW8Num40z5">
    <w:name w:val="WW8Num40z5"/>
    <w:rsid w:val="009C6738"/>
  </w:style>
  <w:style w:type="character" w:customStyle="1" w:styleId="WW8Num40z6">
    <w:name w:val="WW8Num40z6"/>
    <w:rsid w:val="009C6738"/>
  </w:style>
  <w:style w:type="character" w:customStyle="1" w:styleId="WW8Num40z7">
    <w:name w:val="WW8Num40z7"/>
    <w:rsid w:val="009C6738"/>
  </w:style>
  <w:style w:type="character" w:customStyle="1" w:styleId="WW8Num40z8">
    <w:name w:val="WW8Num40z8"/>
    <w:rsid w:val="009C6738"/>
  </w:style>
  <w:style w:type="character" w:customStyle="1" w:styleId="WW8Num41z0">
    <w:name w:val="WW8Num41z0"/>
    <w:rsid w:val="009C6738"/>
    <w:rPr>
      <w:rFonts w:cs="Calibri" w:hint="default"/>
    </w:rPr>
  </w:style>
  <w:style w:type="character" w:customStyle="1" w:styleId="WW8Num42z0">
    <w:name w:val="WW8Num42z0"/>
    <w:rsid w:val="009C6738"/>
  </w:style>
  <w:style w:type="character" w:customStyle="1" w:styleId="WW8Num42z1">
    <w:name w:val="WW8Num42z1"/>
    <w:rsid w:val="009C6738"/>
  </w:style>
  <w:style w:type="character" w:customStyle="1" w:styleId="WW8Num42z2">
    <w:name w:val="WW8Num42z2"/>
    <w:rsid w:val="009C6738"/>
  </w:style>
  <w:style w:type="character" w:customStyle="1" w:styleId="WW8Num42z3">
    <w:name w:val="WW8Num42z3"/>
    <w:rsid w:val="009C6738"/>
  </w:style>
  <w:style w:type="character" w:customStyle="1" w:styleId="WW8Num42z4">
    <w:name w:val="WW8Num42z4"/>
    <w:rsid w:val="009C6738"/>
  </w:style>
  <w:style w:type="character" w:customStyle="1" w:styleId="WW8Num42z5">
    <w:name w:val="WW8Num42z5"/>
    <w:rsid w:val="009C6738"/>
  </w:style>
  <w:style w:type="character" w:customStyle="1" w:styleId="WW8Num42z6">
    <w:name w:val="WW8Num42z6"/>
    <w:rsid w:val="009C6738"/>
  </w:style>
  <w:style w:type="character" w:customStyle="1" w:styleId="WW8Num42z7">
    <w:name w:val="WW8Num42z7"/>
    <w:rsid w:val="009C6738"/>
  </w:style>
  <w:style w:type="character" w:customStyle="1" w:styleId="WW8Num42z8">
    <w:name w:val="WW8Num42z8"/>
    <w:rsid w:val="009C6738"/>
  </w:style>
  <w:style w:type="character" w:customStyle="1" w:styleId="WW8Num43z0">
    <w:name w:val="WW8Num43z0"/>
    <w:rsid w:val="009C6738"/>
    <w:rPr>
      <w:rFonts w:hint="default"/>
      <w:b w:val="0"/>
      <w:i w:val="0"/>
    </w:rPr>
  </w:style>
  <w:style w:type="character" w:customStyle="1" w:styleId="WW8Num43z1">
    <w:name w:val="WW8Num43z1"/>
    <w:rsid w:val="009C6738"/>
    <w:rPr>
      <w:rFonts w:cs="Calibri" w:hint="default"/>
    </w:rPr>
  </w:style>
  <w:style w:type="character" w:customStyle="1" w:styleId="WW8Num43z3">
    <w:name w:val="WW8Num43z3"/>
    <w:rsid w:val="009C6738"/>
    <w:rPr>
      <w:rFonts w:ascii="Symbol" w:hAnsi="Symbol" w:cs="Symbol" w:hint="default"/>
    </w:rPr>
  </w:style>
  <w:style w:type="character" w:customStyle="1" w:styleId="WW8Num43z5">
    <w:name w:val="WW8Num43z5"/>
    <w:rsid w:val="009C6738"/>
    <w:rPr>
      <w:rFonts w:ascii="Wingdings" w:hAnsi="Wingdings" w:cs="Wingdings" w:hint="default"/>
    </w:rPr>
  </w:style>
  <w:style w:type="character" w:customStyle="1" w:styleId="WW8Num44z0">
    <w:name w:val="WW8Num44z0"/>
    <w:rsid w:val="009C6738"/>
    <w:rPr>
      <w:rFonts w:ascii="Symbol" w:hAnsi="Symbol" w:cs="Symbol" w:hint="default"/>
      <w:sz w:val="20"/>
    </w:rPr>
  </w:style>
  <w:style w:type="character" w:customStyle="1" w:styleId="WW8Num44z1">
    <w:name w:val="WW8Num44z1"/>
    <w:rsid w:val="009C6738"/>
    <w:rPr>
      <w:rFonts w:ascii="Courier New" w:hAnsi="Courier New" w:cs="Courier New" w:hint="default"/>
    </w:rPr>
  </w:style>
  <w:style w:type="character" w:customStyle="1" w:styleId="WW8Num44z2">
    <w:name w:val="WW8Num44z2"/>
    <w:rsid w:val="009C6738"/>
    <w:rPr>
      <w:rFonts w:ascii="Wingdings" w:hAnsi="Wingdings" w:cs="Wingdings" w:hint="default"/>
    </w:rPr>
  </w:style>
  <w:style w:type="character" w:customStyle="1" w:styleId="WW8Num45z0">
    <w:name w:val="WW8Num45z0"/>
    <w:rsid w:val="009C6738"/>
    <w:rPr>
      <w:rFonts w:cs="Calibri" w:hint="default"/>
      <w:i/>
    </w:rPr>
  </w:style>
  <w:style w:type="character" w:customStyle="1" w:styleId="WW8Num45z1">
    <w:name w:val="WW8Num45z1"/>
    <w:rsid w:val="009C6738"/>
  </w:style>
  <w:style w:type="character" w:customStyle="1" w:styleId="WW8Num45z2">
    <w:name w:val="WW8Num45z2"/>
    <w:rsid w:val="009C6738"/>
  </w:style>
  <w:style w:type="character" w:customStyle="1" w:styleId="WW8Num45z3">
    <w:name w:val="WW8Num45z3"/>
    <w:rsid w:val="009C6738"/>
  </w:style>
  <w:style w:type="character" w:customStyle="1" w:styleId="WW8Num45z4">
    <w:name w:val="WW8Num45z4"/>
    <w:rsid w:val="009C6738"/>
  </w:style>
  <w:style w:type="character" w:customStyle="1" w:styleId="WW8Num45z5">
    <w:name w:val="WW8Num45z5"/>
    <w:rsid w:val="009C6738"/>
  </w:style>
  <w:style w:type="character" w:customStyle="1" w:styleId="WW8Num45z6">
    <w:name w:val="WW8Num45z6"/>
    <w:rsid w:val="009C6738"/>
  </w:style>
  <w:style w:type="character" w:customStyle="1" w:styleId="WW8Num45z7">
    <w:name w:val="WW8Num45z7"/>
    <w:rsid w:val="009C6738"/>
  </w:style>
  <w:style w:type="character" w:customStyle="1" w:styleId="WW8Num45z8">
    <w:name w:val="WW8Num45z8"/>
    <w:rsid w:val="009C6738"/>
  </w:style>
  <w:style w:type="character" w:customStyle="1" w:styleId="WW8Num46z0">
    <w:name w:val="WW8Num46z0"/>
    <w:rsid w:val="009C6738"/>
    <w:rPr>
      <w:rFonts w:cs="Calibri" w:hint="default"/>
    </w:rPr>
  </w:style>
  <w:style w:type="character" w:customStyle="1" w:styleId="WW8Num46z1">
    <w:name w:val="WW8Num46z1"/>
    <w:rsid w:val="009C6738"/>
  </w:style>
  <w:style w:type="character" w:customStyle="1" w:styleId="WW8Num46z2">
    <w:name w:val="WW8Num46z2"/>
    <w:rsid w:val="009C6738"/>
  </w:style>
  <w:style w:type="character" w:customStyle="1" w:styleId="WW8Num46z3">
    <w:name w:val="WW8Num46z3"/>
    <w:rsid w:val="009C6738"/>
  </w:style>
  <w:style w:type="character" w:customStyle="1" w:styleId="WW8Num46z4">
    <w:name w:val="WW8Num46z4"/>
    <w:rsid w:val="009C6738"/>
  </w:style>
  <w:style w:type="character" w:customStyle="1" w:styleId="WW8Num46z5">
    <w:name w:val="WW8Num46z5"/>
    <w:rsid w:val="009C6738"/>
  </w:style>
  <w:style w:type="character" w:customStyle="1" w:styleId="WW8Num46z6">
    <w:name w:val="WW8Num46z6"/>
    <w:rsid w:val="009C6738"/>
  </w:style>
  <w:style w:type="character" w:customStyle="1" w:styleId="WW8Num46z7">
    <w:name w:val="WW8Num46z7"/>
    <w:rsid w:val="009C6738"/>
  </w:style>
  <w:style w:type="character" w:customStyle="1" w:styleId="WW8Num46z8">
    <w:name w:val="WW8Num46z8"/>
    <w:rsid w:val="009C6738"/>
  </w:style>
  <w:style w:type="character" w:customStyle="1" w:styleId="WW8Num47z0">
    <w:name w:val="WW8Num47z0"/>
    <w:rsid w:val="009C6738"/>
    <w:rPr>
      <w:rFonts w:cs="Calibri" w:hint="default"/>
      <w:i/>
    </w:rPr>
  </w:style>
  <w:style w:type="character" w:customStyle="1" w:styleId="WW8Num48z0">
    <w:name w:val="WW8Num48z0"/>
    <w:rsid w:val="009C6738"/>
    <w:rPr>
      <w:rFonts w:eastAsia="Times New Roman" w:hint="default"/>
      <w:b/>
      <w:bCs/>
      <w:sz w:val="20"/>
      <w:szCs w:val="20"/>
      <w:lang/>
    </w:rPr>
  </w:style>
  <w:style w:type="character" w:customStyle="1" w:styleId="WW8Num49z0">
    <w:name w:val="WW8Num49z0"/>
    <w:rsid w:val="009C6738"/>
    <w:rPr>
      <w:rFonts w:cs="Calibri" w:hint="default"/>
    </w:rPr>
  </w:style>
  <w:style w:type="character" w:customStyle="1" w:styleId="WW8Num49z1">
    <w:name w:val="WW8Num49z1"/>
    <w:rsid w:val="009C6738"/>
  </w:style>
  <w:style w:type="character" w:customStyle="1" w:styleId="WW8Num49z2">
    <w:name w:val="WW8Num49z2"/>
    <w:rsid w:val="009C6738"/>
  </w:style>
  <w:style w:type="character" w:customStyle="1" w:styleId="WW8Num49z3">
    <w:name w:val="WW8Num49z3"/>
    <w:rsid w:val="009C6738"/>
  </w:style>
  <w:style w:type="character" w:customStyle="1" w:styleId="WW8Num49z4">
    <w:name w:val="WW8Num49z4"/>
    <w:rsid w:val="009C6738"/>
  </w:style>
  <w:style w:type="character" w:customStyle="1" w:styleId="WW8Num49z5">
    <w:name w:val="WW8Num49z5"/>
    <w:rsid w:val="009C6738"/>
  </w:style>
  <w:style w:type="character" w:customStyle="1" w:styleId="WW8Num49z6">
    <w:name w:val="WW8Num49z6"/>
    <w:rsid w:val="009C6738"/>
  </w:style>
  <w:style w:type="character" w:customStyle="1" w:styleId="WW8Num49z7">
    <w:name w:val="WW8Num49z7"/>
    <w:rsid w:val="009C6738"/>
  </w:style>
  <w:style w:type="character" w:customStyle="1" w:styleId="WW8Num49z8">
    <w:name w:val="WW8Num49z8"/>
    <w:rsid w:val="009C6738"/>
  </w:style>
  <w:style w:type="character" w:customStyle="1" w:styleId="WW8Num50z0">
    <w:name w:val="WW8Num50z0"/>
    <w:rsid w:val="009C6738"/>
    <w:rPr>
      <w:rFonts w:cs="Calibri"/>
    </w:rPr>
  </w:style>
  <w:style w:type="character" w:customStyle="1" w:styleId="WW8Num50z1">
    <w:name w:val="WW8Num50z1"/>
    <w:rsid w:val="009C6738"/>
  </w:style>
  <w:style w:type="character" w:customStyle="1" w:styleId="WW8Num50z2">
    <w:name w:val="WW8Num50z2"/>
    <w:rsid w:val="009C6738"/>
  </w:style>
  <w:style w:type="character" w:customStyle="1" w:styleId="WW8Num50z3">
    <w:name w:val="WW8Num50z3"/>
    <w:rsid w:val="009C6738"/>
  </w:style>
  <w:style w:type="character" w:customStyle="1" w:styleId="WW8Num50z4">
    <w:name w:val="WW8Num50z4"/>
    <w:rsid w:val="009C6738"/>
  </w:style>
  <w:style w:type="character" w:customStyle="1" w:styleId="WW8Num50z5">
    <w:name w:val="WW8Num50z5"/>
    <w:rsid w:val="009C6738"/>
  </w:style>
  <w:style w:type="character" w:customStyle="1" w:styleId="WW8Num50z6">
    <w:name w:val="WW8Num50z6"/>
    <w:rsid w:val="009C6738"/>
  </w:style>
  <w:style w:type="character" w:customStyle="1" w:styleId="WW8Num50z7">
    <w:name w:val="WW8Num50z7"/>
    <w:rsid w:val="009C6738"/>
  </w:style>
  <w:style w:type="character" w:customStyle="1" w:styleId="WW8Num50z8">
    <w:name w:val="WW8Num50z8"/>
    <w:rsid w:val="009C6738"/>
  </w:style>
  <w:style w:type="character" w:customStyle="1" w:styleId="WW8Num51z0">
    <w:name w:val="WW8Num51z0"/>
    <w:rsid w:val="009C6738"/>
    <w:rPr>
      <w:rFonts w:hint="default"/>
      <w:sz w:val="20"/>
      <w:szCs w:val="20"/>
    </w:rPr>
  </w:style>
  <w:style w:type="character" w:customStyle="1" w:styleId="WW8Num51z1">
    <w:name w:val="WW8Num51z1"/>
    <w:rsid w:val="009C6738"/>
  </w:style>
  <w:style w:type="character" w:customStyle="1" w:styleId="WW8Num51z2">
    <w:name w:val="WW8Num51z2"/>
    <w:rsid w:val="009C6738"/>
  </w:style>
  <w:style w:type="character" w:customStyle="1" w:styleId="WW8Num51z3">
    <w:name w:val="WW8Num51z3"/>
    <w:rsid w:val="009C6738"/>
  </w:style>
  <w:style w:type="character" w:customStyle="1" w:styleId="WW8Num51z4">
    <w:name w:val="WW8Num51z4"/>
    <w:rsid w:val="009C6738"/>
  </w:style>
  <w:style w:type="character" w:customStyle="1" w:styleId="WW8Num51z5">
    <w:name w:val="WW8Num51z5"/>
    <w:rsid w:val="009C6738"/>
  </w:style>
  <w:style w:type="character" w:customStyle="1" w:styleId="WW8Num51z6">
    <w:name w:val="WW8Num51z6"/>
    <w:rsid w:val="009C6738"/>
  </w:style>
  <w:style w:type="character" w:customStyle="1" w:styleId="WW8Num51z7">
    <w:name w:val="WW8Num51z7"/>
    <w:rsid w:val="009C6738"/>
  </w:style>
  <w:style w:type="character" w:customStyle="1" w:styleId="WW8Num51z8">
    <w:name w:val="WW8Num51z8"/>
    <w:rsid w:val="009C6738"/>
  </w:style>
  <w:style w:type="character" w:customStyle="1" w:styleId="WW8Num52z0">
    <w:name w:val="WW8Num52z0"/>
    <w:rsid w:val="009C6738"/>
    <w:rPr>
      <w:rFonts w:cs="Calibri" w:hint="default"/>
      <w:i/>
    </w:rPr>
  </w:style>
  <w:style w:type="character" w:customStyle="1" w:styleId="WW8Num52z3">
    <w:name w:val="WW8Num52z3"/>
    <w:rsid w:val="009C6738"/>
    <w:rPr>
      <w:rFonts w:ascii="Symbol" w:hAnsi="Symbol" w:cs="Symbol" w:hint="default"/>
    </w:rPr>
  </w:style>
  <w:style w:type="character" w:customStyle="1" w:styleId="WW8Num52z5">
    <w:name w:val="WW8Num52z5"/>
    <w:rsid w:val="009C6738"/>
    <w:rPr>
      <w:rFonts w:ascii="Wingdings" w:hAnsi="Wingdings" w:cs="Wingdings" w:hint="default"/>
    </w:rPr>
  </w:style>
  <w:style w:type="character" w:customStyle="1" w:styleId="WW8Num53z0">
    <w:name w:val="WW8Num53z0"/>
    <w:rsid w:val="009C6738"/>
    <w:rPr>
      <w:rFonts w:cs="Calibri" w:hint="default"/>
    </w:rPr>
  </w:style>
  <w:style w:type="character" w:customStyle="1" w:styleId="WW8Num53z3">
    <w:name w:val="WW8Num53z3"/>
    <w:rsid w:val="009C6738"/>
    <w:rPr>
      <w:rFonts w:ascii="Symbol" w:hAnsi="Symbol" w:cs="Symbol" w:hint="default"/>
    </w:rPr>
  </w:style>
  <w:style w:type="character" w:customStyle="1" w:styleId="WW8Num53z5">
    <w:name w:val="WW8Num53z5"/>
    <w:rsid w:val="009C6738"/>
    <w:rPr>
      <w:rFonts w:ascii="Wingdings" w:hAnsi="Wingdings" w:cs="Wingdings" w:hint="default"/>
    </w:rPr>
  </w:style>
  <w:style w:type="character" w:customStyle="1" w:styleId="WW8Num54z0">
    <w:name w:val="WW8Num54z0"/>
    <w:rsid w:val="009C6738"/>
    <w:rPr>
      <w:rFonts w:cs="Calibri" w:hint="default"/>
    </w:rPr>
  </w:style>
  <w:style w:type="character" w:customStyle="1" w:styleId="WW8Num54z1">
    <w:name w:val="WW8Num54z1"/>
    <w:rsid w:val="009C6738"/>
  </w:style>
  <w:style w:type="character" w:customStyle="1" w:styleId="WW8Num54z2">
    <w:name w:val="WW8Num54z2"/>
    <w:rsid w:val="009C6738"/>
  </w:style>
  <w:style w:type="character" w:customStyle="1" w:styleId="WW8Num54z3">
    <w:name w:val="WW8Num54z3"/>
    <w:rsid w:val="009C6738"/>
  </w:style>
  <w:style w:type="character" w:customStyle="1" w:styleId="WW8Num54z4">
    <w:name w:val="WW8Num54z4"/>
    <w:rsid w:val="009C6738"/>
  </w:style>
  <w:style w:type="character" w:customStyle="1" w:styleId="WW8Num54z5">
    <w:name w:val="WW8Num54z5"/>
    <w:rsid w:val="009C6738"/>
  </w:style>
  <w:style w:type="character" w:customStyle="1" w:styleId="WW8Num54z6">
    <w:name w:val="WW8Num54z6"/>
    <w:rsid w:val="009C6738"/>
  </w:style>
  <w:style w:type="character" w:customStyle="1" w:styleId="WW8Num54z7">
    <w:name w:val="WW8Num54z7"/>
    <w:rsid w:val="009C6738"/>
  </w:style>
  <w:style w:type="character" w:customStyle="1" w:styleId="WW8Num54z8">
    <w:name w:val="WW8Num54z8"/>
    <w:rsid w:val="009C6738"/>
  </w:style>
  <w:style w:type="character" w:customStyle="1" w:styleId="WW8Num55z0">
    <w:name w:val="WW8Num55z0"/>
    <w:rsid w:val="009C6738"/>
    <w:rPr>
      <w:rFonts w:cs="Calibri"/>
    </w:rPr>
  </w:style>
  <w:style w:type="character" w:customStyle="1" w:styleId="WW8Num55z1">
    <w:name w:val="WW8Num55z1"/>
    <w:rsid w:val="009C6738"/>
  </w:style>
  <w:style w:type="character" w:customStyle="1" w:styleId="WW8Num55z2">
    <w:name w:val="WW8Num55z2"/>
    <w:rsid w:val="009C6738"/>
  </w:style>
  <w:style w:type="character" w:customStyle="1" w:styleId="WW8Num55z3">
    <w:name w:val="WW8Num55z3"/>
    <w:rsid w:val="009C6738"/>
  </w:style>
  <w:style w:type="character" w:customStyle="1" w:styleId="WW8Num55z4">
    <w:name w:val="WW8Num55z4"/>
    <w:rsid w:val="009C6738"/>
  </w:style>
  <w:style w:type="character" w:customStyle="1" w:styleId="WW8Num55z5">
    <w:name w:val="WW8Num55z5"/>
    <w:rsid w:val="009C6738"/>
  </w:style>
  <w:style w:type="character" w:customStyle="1" w:styleId="WW8Num55z6">
    <w:name w:val="WW8Num55z6"/>
    <w:rsid w:val="009C6738"/>
  </w:style>
  <w:style w:type="character" w:customStyle="1" w:styleId="WW8Num55z7">
    <w:name w:val="WW8Num55z7"/>
    <w:rsid w:val="009C6738"/>
  </w:style>
  <w:style w:type="character" w:customStyle="1" w:styleId="WW8Num55z8">
    <w:name w:val="WW8Num55z8"/>
    <w:rsid w:val="009C6738"/>
  </w:style>
  <w:style w:type="character" w:customStyle="1" w:styleId="WW8Num56z0">
    <w:name w:val="WW8Num56z0"/>
    <w:rsid w:val="009C6738"/>
    <w:rPr>
      <w:rFonts w:cs="Calibri" w:hint="default"/>
    </w:rPr>
  </w:style>
  <w:style w:type="character" w:customStyle="1" w:styleId="WW8Num56z1">
    <w:name w:val="WW8Num56z1"/>
    <w:rsid w:val="009C6738"/>
  </w:style>
  <w:style w:type="character" w:customStyle="1" w:styleId="WW8Num56z2">
    <w:name w:val="WW8Num56z2"/>
    <w:rsid w:val="009C6738"/>
  </w:style>
  <w:style w:type="character" w:customStyle="1" w:styleId="WW8Num56z3">
    <w:name w:val="WW8Num56z3"/>
    <w:rsid w:val="009C6738"/>
  </w:style>
  <w:style w:type="character" w:customStyle="1" w:styleId="WW8Num56z4">
    <w:name w:val="WW8Num56z4"/>
    <w:rsid w:val="009C6738"/>
  </w:style>
  <w:style w:type="character" w:customStyle="1" w:styleId="WW8Num56z5">
    <w:name w:val="WW8Num56z5"/>
    <w:rsid w:val="009C6738"/>
  </w:style>
  <w:style w:type="character" w:customStyle="1" w:styleId="WW8Num56z6">
    <w:name w:val="WW8Num56z6"/>
    <w:rsid w:val="009C6738"/>
  </w:style>
  <w:style w:type="character" w:customStyle="1" w:styleId="WW8Num56z7">
    <w:name w:val="WW8Num56z7"/>
    <w:rsid w:val="009C6738"/>
  </w:style>
  <w:style w:type="character" w:customStyle="1" w:styleId="WW8Num56z8">
    <w:name w:val="WW8Num56z8"/>
    <w:rsid w:val="009C6738"/>
  </w:style>
  <w:style w:type="character" w:customStyle="1" w:styleId="WW8Num57z0">
    <w:name w:val="WW8Num57z0"/>
    <w:rsid w:val="009C6738"/>
    <w:rPr>
      <w:rFonts w:cs="Calibri" w:hint="default"/>
    </w:rPr>
  </w:style>
  <w:style w:type="character" w:customStyle="1" w:styleId="WW8Num58z0">
    <w:name w:val="WW8Num58z0"/>
    <w:rsid w:val="009C6738"/>
    <w:rPr>
      <w:rFonts w:cs="Calibri" w:hint="default"/>
    </w:rPr>
  </w:style>
  <w:style w:type="character" w:customStyle="1" w:styleId="WW8Num59z0">
    <w:name w:val="WW8Num59z0"/>
    <w:rsid w:val="009C6738"/>
    <w:rPr>
      <w:rFonts w:eastAsia="Times New Roman" w:hint="default"/>
      <w:b/>
      <w:bCs/>
      <w:sz w:val="20"/>
      <w:szCs w:val="26"/>
      <w:lang/>
    </w:rPr>
  </w:style>
  <w:style w:type="character" w:customStyle="1" w:styleId="WW8Num60z0">
    <w:name w:val="WW8Num60z0"/>
    <w:rsid w:val="009C6738"/>
    <w:rPr>
      <w:rFonts w:cs="Times New Roman" w:hint="default"/>
    </w:rPr>
  </w:style>
  <w:style w:type="character" w:customStyle="1" w:styleId="WW8Num60z1">
    <w:name w:val="WW8Num60z1"/>
    <w:rsid w:val="009C6738"/>
    <w:rPr>
      <w:rFonts w:cs="Times New Roman" w:hint="default"/>
      <w:b w:val="0"/>
    </w:rPr>
  </w:style>
  <w:style w:type="character" w:customStyle="1" w:styleId="WW8Num61z0">
    <w:name w:val="WW8Num61z0"/>
    <w:rsid w:val="009C6738"/>
    <w:rPr>
      <w:rFonts w:ascii="Symbol" w:eastAsia="Times New Roman" w:hAnsi="Symbol" w:cs="Symbol" w:hint="default"/>
      <w:sz w:val="20"/>
      <w:szCs w:val="20"/>
    </w:rPr>
  </w:style>
  <w:style w:type="character" w:customStyle="1" w:styleId="WW8Num61z1">
    <w:name w:val="WW8Num61z1"/>
    <w:rsid w:val="009C6738"/>
    <w:rPr>
      <w:rFonts w:ascii="Courier New" w:hAnsi="Courier New" w:cs="Courier New" w:hint="default"/>
    </w:rPr>
  </w:style>
  <w:style w:type="character" w:customStyle="1" w:styleId="WW8Num61z2">
    <w:name w:val="WW8Num61z2"/>
    <w:rsid w:val="009C6738"/>
    <w:rPr>
      <w:rFonts w:ascii="Wingdings" w:hAnsi="Wingdings" w:cs="Wingdings" w:hint="default"/>
    </w:rPr>
  </w:style>
  <w:style w:type="character" w:customStyle="1" w:styleId="WW8Num62z0">
    <w:name w:val="WW8Num62z0"/>
    <w:rsid w:val="009C6738"/>
  </w:style>
  <w:style w:type="character" w:customStyle="1" w:styleId="WW8Num62z1">
    <w:name w:val="WW8Num62z1"/>
    <w:rsid w:val="009C6738"/>
  </w:style>
  <w:style w:type="character" w:customStyle="1" w:styleId="WW8Num62z2">
    <w:name w:val="WW8Num62z2"/>
    <w:rsid w:val="009C6738"/>
  </w:style>
  <w:style w:type="character" w:customStyle="1" w:styleId="WW8Num62z3">
    <w:name w:val="WW8Num62z3"/>
    <w:rsid w:val="009C6738"/>
  </w:style>
  <w:style w:type="character" w:customStyle="1" w:styleId="WW8Num62z4">
    <w:name w:val="WW8Num62z4"/>
    <w:rsid w:val="009C6738"/>
  </w:style>
  <w:style w:type="character" w:customStyle="1" w:styleId="WW8Num62z5">
    <w:name w:val="WW8Num62z5"/>
    <w:rsid w:val="009C6738"/>
  </w:style>
  <w:style w:type="character" w:customStyle="1" w:styleId="WW8Num62z6">
    <w:name w:val="WW8Num62z6"/>
    <w:rsid w:val="009C6738"/>
  </w:style>
  <w:style w:type="character" w:customStyle="1" w:styleId="WW8Num62z7">
    <w:name w:val="WW8Num62z7"/>
    <w:rsid w:val="009C6738"/>
  </w:style>
  <w:style w:type="character" w:customStyle="1" w:styleId="WW8Num62z8">
    <w:name w:val="WW8Num62z8"/>
    <w:rsid w:val="009C6738"/>
  </w:style>
  <w:style w:type="character" w:customStyle="1" w:styleId="WW8Num63z0">
    <w:name w:val="WW8Num63z0"/>
    <w:rsid w:val="009C6738"/>
    <w:rPr>
      <w:rFonts w:cs="Calibri" w:hint="default"/>
      <w:b/>
    </w:rPr>
  </w:style>
  <w:style w:type="character" w:customStyle="1" w:styleId="WW8Num64z0">
    <w:name w:val="WW8Num64z0"/>
    <w:rsid w:val="009C6738"/>
    <w:rPr>
      <w:rFonts w:cs="Calibri"/>
    </w:rPr>
  </w:style>
  <w:style w:type="character" w:customStyle="1" w:styleId="WW8Num64z1">
    <w:name w:val="WW8Num64z1"/>
    <w:rsid w:val="009C6738"/>
  </w:style>
  <w:style w:type="character" w:customStyle="1" w:styleId="WW8Num64z2">
    <w:name w:val="WW8Num64z2"/>
    <w:rsid w:val="009C6738"/>
  </w:style>
  <w:style w:type="character" w:customStyle="1" w:styleId="WW8Num64z3">
    <w:name w:val="WW8Num64z3"/>
    <w:rsid w:val="009C6738"/>
  </w:style>
  <w:style w:type="character" w:customStyle="1" w:styleId="WW8Num64z4">
    <w:name w:val="WW8Num64z4"/>
    <w:rsid w:val="009C6738"/>
  </w:style>
  <w:style w:type="character" w:customStyle="1" w:styleId="WW8Num64z5">
    <w:name w:val="WW8Num64z5"/>
    <w:rsid w:val="009C6738"/>
  </w:style>
  <w:style w:type="character" w:customStyle="1" w:styleId="WW8Num64z6">
    <w:name w:val="WW8Num64z6"/>
    <w:rsid w:val="009C6738"/>
  </w:style>
  <w:style w:type="character" w:customStyle="1" w:styleId="WW8Num64z7">
    <w:name w:val="WW8Num64z7"/>
    <w:rsid w:val="009C6738"/>
  </w:style>
  <w:style w:type="character" w:customStyle="1" w:styleId="WW8Num64z8">
    <w:name w:val="WW8Num64z8"/>
    <w:rsid w:val="009C6738"/>
  </w:style>
  <w:style w:type="character" w:customStyle="1" w:styleId="WW8Num65z0">
    <w:name w:val="WW8Num65z0"/>
    <w:rsid w:val="009C6738"/>
    <w:rPr>
      <w:rFonts w:ascii="Symbol" w:eastAsia="Times New Roman" w:hAnsi="Symbol" w:cs="Symbol" w:hint="default"/>
      <w:sz w:val="20"/>
      <w:szCs w:val="20"/>
    </w:rPr>
  </w:style>
  <w:style w:type="character" w:customStyle="1" w:styleId="WW8Num65z1">
    <w:name w:val="WW8Num65z1"/>
    <w:rsid w:val="009C6738"/>
    <w:rPr>
      <w:rFonts w:ascii="Courier New" w:hAnsi="Courier New" w:cs="Courier New" w:hint="default"/>
    </w:rPr>
  </w:style>
  <w:style w:type="character" w:customStyle="1" w:styleId="WW8Num65z2">
    <w:name w:val="WW8Num65z2"/>
    <w:rsid w:val="009C6738"/>
    <w:rPr>
      <w:rFonts w:ascii="Wingdings" w:hAnsi="Wingdings" w:cs="Wingdings" w:hint="default"/>
    </w:rPr>
  </w:style>
  <w:style w:type="character" w:customStyle="1" w:styleId="WW8Num66z0">
    <w:name w:val="WW8Num66z0"/>
    <w:rsid w:val="009C6738"/>
    <w:rPr>
      <w:rFonts w:ascii="Symbol" w:eastAsia="Times New Roman" w:hAnsi="Symbol" w:cs="Symbol" w:hint="default"/>
      <w:sz w:val="20"/>
      <w:szCs w:val="20"/>
    </w:rPr>
  </w:style>
  <w:style w:type="character" w:customStyle="1" w:styleId="WW8Num66z1">
    <w:name w:val="WW8Num66z1"/>
    <w:rsid w:val="009C6738"/>
    <w:rPr>
      <w:rFonts w:ascii="Courier New" w:hAnsi="Courier New" w:cs="Courier New" w:hint="default"/>
    </w:rPr>
  </w:style>
  <w:style w:type="character" w:customStyle="1" w:styleId="WW8Num66z2">
    <w:name w:val="WW8Num66z2"/>
    <w:rsid w:val="009C6738"/>
    <w:rPr>
      <w:rFonts w:ascii="Wingdings" w:hAnsi="Wingdings" w:cs="Wingdings" w:hint="default"/>
    </w:rPr>
  </w:style>
  <w:style w:type="character" w:customStyle="1" w:styleId="WW8Num67z0">
    <w:name w:val="WW8Num67z0"/>
    <w:rsid w:val="009C6738"/>
    <w:rPr>
      <w:bCs/>
    </w:rPr>
  </w:style>
  <w:style w:type="character" w:customStyle="1" w:styleId="WW8Num67z1">
    <w:name w:val="WW8Num67z1"/>
    <w:rsid w:val="009C6738"/>
  </w:style>
  <w:style w:type="character" w:customStyle="1" w:styleId="WW8Num67z2">
    <w:name w:val="WW8Num67z2"/>
    <w:rsid w:val="009C6738"/>
  </w:style>
  <w:style w:type="character" w:customStyle="1" w:styleId="WW8Num67z3">
    <w:name w:val="WW8Num67z3"/>
    <w:rsid w:val="009C6738"/>
  </w:style>
  <w:style w:type="character" w:customStyle="1" w:styleId="WW8Num67z4">
    <w:name w:val="WW8Num67z4"/>
    <w:rsid w:val="009C6738"/>
  </w:style>
  <w:style w:type="character" w:customStyle="1" w:styleId="WW8Num67z5">
    <w:name w:val="WW8Num67z5"/>
    <w:rsid w:val="009C6738"/>
  </w:style>
  <w:style w:type="character" w:customStyle="1" w:styleId="WW8Num67z6">
    <w:name w:val="WW8Num67z6"/>
    <w:rsid w:val="009C6738"/>
  </w:style>
  <w:style w:type="character" w:customStyle="1" w:styleId="WW8Num67z7">
    <w:name w:val="WW8Num67z7"/>
    <w:rsid w:val="009C6738"/>
  </w:style>
  <w:style w:type="character" w:customStyle="1" w:styleId="WW8Num67z8">
    <w:name w:val="WW8Num67z8"/>
    <w:rsid w:val="009C6738"/>
  </w:style>
  <w:style w:type="character" w:customStyle="1" w:styleId="WW8Num68z0">
    <w:name w:val="WW8Num68z0"/>
    <w:rsid w:val="009C6738"/>
    <w:rPr>
      <w:rFonts w:cs="Calibri"/>
      <w:i w:val="0"/>
      <w:iCs/>
    </w:rPr>
  </w:style>
  <w:style w:type="character" w:customStyle="1" w:styleId="WW8Num68z1">
    <w:name w:val="WW8Num68z1"/>
    <w:rsid w:val="009C6738"/>
  </w:style>
  <w:style w:type="character" w:customStyle="1" w:styleId="WW8Num68z2">
    <w:name w:val="WW8Num68z2"/>
    <w:rsid w:val="009C6738"/>
  </w:style>
  <w:style w:type="character" w:customStyle="1" w:styleId="WW8Num68z3">
    <w:name w:val="WW8Num68z3"/>
    <w:rsid w:val="009C6738"/>
  </w:style>
  <w:style w:type="character" w:customStyle="1" w:styleId="WW8Num68z4">
    <w:name w:val="WW8Num68z4"/>
    <w:rsid w:val="009C6738"/>
  </w:style>
  <w:style w:type="character" w:customStyle="1" w:styleId="WW8Num68z5">
    <w:name w:val="WW8Num68z5"/>
    <w:rsid w:val="009C6738"/>
  </w:style>
  <w:style w:type="character" w:customStyle="1" w:styleId="WW8Num68z6">
    <w:name w:val="WW8Num68z6"/>
    <w:rsid w:val="009C6738"/>
  </w:style>
  <w:style w:type="character" w:customStyle="1" w:styleId="WW8Num68z7">
    <w:name w:val="WW8Num68z7"/>
    <w:rsid w:val="009C6738"/>
  </w:style>
  <w:style w:type="character" w:customStyle="1" w:styleId="WW8Num68z8">
    <w:name w:val="WW8Num68z8"/>
    <w:rsid w:val="009C6738"/>
  </w:style>
  <w:style w:type="character" w:customStyle="1" w:styleId="WW8Num69z0">
    <w:name w:val="WW8Num69z0"/>
    <w:rsid w:val="009C6738"/>
    <w:rPr>
      <w:rFonts w:ascii="Symbol" w:hAnsi="Symbol" w:cs="Symbol" w:hint="default"/>
    </w:rPr>
  </w:style>
  <w:style w:type="character" w:customStyle="1" w:styleId="WW8Num69z1">
    <w:name w:val="WW8Num69z1"/>
    <w:rsid w:val="009C6738"/>
    <w:rPr>
      <w:rFonts w:ascii="Courier New" w:hAnsi="Courier New" w:cs="Courier New" w:hint="default"/>
    </w:rPr>
  </w:style>
  <w:style w:type="character" w:customStyle="1" w:styleId="WW8Num69z2">
    <w:name w:val="WW8Num69z2"/>
    <w:rsid w:val="009C6738"/>
    <w:rPr>
      <w:rFonts w:ascii="Wingdings" w:hAnsi="Wingdings" w:cs="Wingdings" w:hint="default"/>
    </w:rPr>
  </w:style>
  <w:style w:type="character" w:customStyle="1" w:styleId="WW8Num70z0">
    <w:name w:val="WW8Num70z0"/>
    <w:rsid w:val="009C6738"/>
    <w:rPr>
      <w:rFonts w:cs="Calibri" w:hint="default"/>
    </w:rPr>
  </w:style>
  <w:style w:type="character" w:customStyle="1" w:styleId="WW8Num70z3">
    <w:name w:val="WW8Num70z3"/>
    <w:rsid w:val="009C6738"/>
    <w:rPr>
      <w:rFonts w:ascii="Symbol" w:hAnsi="Symbol" w:cs="Symbol" w:hint="default"/>
    </w:rPr>
  </w:style>
  <w:style w:type="character" w:customStyle="1" w:styleId="WW8Num70z5">
    <w:name w:val="WW8Num70z5"/>
    <w:rsid w:val="009C6738"/>
    <w:rPr>
      <w:rFonts w:ascii="Wingdings" w:hAnsi="Wingdings" w:cs="Wingdings" w:hint="default"/>
    </w:rPr>
  </w:style>
  <w:style w:type="character" w:customStyle="1" w:styleId="WW8Num71z0">
    <w:name w:val="WW8Num71z0"/>
    <w:rsid w:val="009C6738"/>
  </w:style>
  <w:style w:type="character" w:customStyle="1" w:styleId="WW8Num71z1">
    <w:name w:val="WW8Num71z1"/>
    <w:rsid w:val="009C6738"/>
  </w:style>
  <w:style w:type="character" w:customStyle="1" w:styleId="WW8Num71z2">
    <w:name w:val="WW8Num71z2"/>
    <w:rsid w:val="009C6738"/>
  </w:style>
  <w:style w:type="character" w:customStyle="1" w:styleId="WW8Num71z3">
    <w:name w:val="WW8Num71z3"/>
    <w:rsid w:val="009C6738"/>
  </w:style>
  <w:style w:type="character" w:customStyle="1" w:styleId="WW8Num71z4">
    <w:name w:val="WW8Num71z4"/>
    <w:rsid w:val="009C6738"/>
  </w:style>
  <w:style w:type="character" w:customStyle="1" w:styleId="WW8Num71z5">
    <w:name w:val="WW8Num71z5"/>
    <w:rsid w:val="009C6738"/>
  </w:style>
  <w:style w:type="character" w:customStyle="1" w:styleId="WW8Num71z6">
    <w:name w:val="WW8Num71z6"/>
    <w:rsid w:val="009C6738"/>
  </w:style>
  <w:style w:type="character" w:customStyle="1" w:styleId="WW8Num71z7">
    <w:name w:val="WW8Num71z7"/>
    <w:rsid w:val="009C6738"/>
  </w:style>
  <w:style w:type="character" w:customStyle="1" w:styleId="WW8Num71z8">
    <w:name w:val="WW8Num71z8"/>
    <w:rsid w:val="009C6738"/>
  </w:style>
  <w:style w:type="character" w:customStyle="1" w:styleId="WW8Num72z0">
    <w:name w:val="WW8Num72z0"/>
    <w:rsid w:val="009C6738"/>
    <w:rPr>
      <w:rFonts w:cs="Calibri" w:hint="default"/>
      <w:i/>
    </w:rPr>
  </w:style>
  <w:style w:type="character" w:customStyle="1" w:styleId="WW8Num73z0">
    <w:name w:val="WW8Num73z0"/>
    <w:rsid w:val="009C6738"/>
    <w:rPr>
      <w:rFonts w:eastAsia="Times New Roman" w:cs="Calibri" w:hint="default"/>
      <w:color w:val="auto"/>
      <w:sz w:val="20"/>
      <w:szCs w:val="24"/>
    </w:rPr>
  </w:style>
  <w:style w:type="character" w:customStyle="1" w:styleId="WW8Num73z1">
    <w:name w:val="WW8Num73z1"/>
    <w:rsid w:val="009C6738"/>
    <w:rPr>
      <w:rFonts w:ascii="Courier New" w:hAnsi="Courier New" w:cs="Courier New" w:hint="default"/>
    </w:rPr>
  </w:style>
  <w:style w:type="character" w:customStyle="1" w:styleId="WW8Num73z2">
    <w:name w:val="WW8Num73z2"/>
    <w:rsid w:val="009C6738"/>
    <w:rPr>
      <w:rFonts w:ascii="Wingdings" w:hAnsi="Wingdings" w:cs="Wingdings" w:hint="default"/>
    </w:rPr>
  </w:style>
  <w:style w:type="character" w:customStyle="1" w:styleId="WW8Num73z3">
    <w:name w:val="WW8Num73z3"/>
    <w:rsid w:val="009C6738"/>
    <w:rPr>
      <w:rFonts w:ascii="Symbol" w:hAnsi="Symbol" w:cs="Symbol" w:hint="default"/>
    </w:rPr>
  </w:style>
  <w:style w:type="character" w:customStyle="1" w:styleId="WW8Num74z0">
    <w:name w:val="WW8Num74z0"/>
    <w:rsid w:val="009C6738"/>
    <w:rPr>
      <w:rFonts w:ascii="Calibri" w:hAnsi="Calibri" w:cs="Calibri" w:hint="default"/>
      <w:color w:val="19161B"/>
      <w:sz w:val="22"/>
      <w:szCs w:val="22"/>
    </w:rPr>
  </w:style>
  <w:style w:type="character" w:customStyle="1" w:styleId="WW8Num75z0">
    <w:name w:val="WW8Num75z0"/>
    <w:rsid w:val="009C6738"/>
    <w:rPr>
      <w:rFonts w:ascii="Calibri" w:hAnsi="Calibri" w:cs="Calibri"/>
      <w:i/>
      <w:iCs/>
      <w:sz w:val="22"/>
      <w:szCs w:val="22"/>
    </w:rPr>
  </w:style>
  <w:style w:type="character" w:customStyle="1" w:styleId="WW8Num75z1">
    <w:name w:val="WW8Num75z1"/>
    <w:rsid w:val="009C6738"/>
  </w:style>
  <w:style w:type="character" w:customStyle="1" w:styleId="WW8Num75z2">
    <w:name w:val="WW8Num75z2"/>
    <w:rsid w:val="009C6738"/>
  </w:style>
  <w:style w:type="character" w:customStyle="1" w:styleId="WW8Num75z3">
    <w:name w:val="WW8Num75z3"/>
    <w:rsid w:val="009C6738"/>
  </w:style>
  <w:style w:type="character" w:customStyle="1" w:styleId="WW8Num75z4">
    <w:name w:val="WW8Num75z4"/>
    <w:rsid w:val="009C6738"/>
  </w:style>
  <w:style w:type="character" w:customStyle="1" w:styleId="WW8Num75z5">
    <w:name w:val="WW8Num75z5"/>
    <w:rsid w:val="009C6738"/>
  </w:style>
  <w:style w:type="character" w:customStyle="1" w:styleId="WW8Num75z6">
    <w:name w:val="WW8Num75z6"/>
    <w:rsid w:val="009C6738"/>
  </w:style>
  <w:style w:type="character" w:customStyle="1" w:styleId="WW8Num75z7">
    <w:name w:val="WW8Num75z7"/>
    <w:rsid w:val="009C6738"/>
  </w:style>
  <w:style w:type="character" w:customStyle="1" w:styleId="WW8Num75z8">
    <w:name w:val="WW8Num75z8"/>
    <w:rsid w:val="009C6738"/>
  </w:style>
  <w:style w:type="character" w:customStyle="1" w:styleId="Domylnaczcionkaakapitu1">
    <w:name w:val="Domyślna czcionka akapitu1"/>
    <w:rsid w:val="009C6738"/>
  </w:style>
  <w:style w:type="character" w:customStyle="1" w:styleId="StopkaZnak">
    <w:name w:val="Stopka Znak"/>
    <w:rsid w:val="009C6738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rsid w:val="009C6738"/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single spa Znak"/>
    <w:rsid w:val="009C6738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sid w:val="009C6738"/>
    <w:rPr>
      <w:vertAlign w:val="superscript"/>
    </w:rPr>
  </w:style>
  <w:style w:type="character" w:customStyle="1" w:styleId="TekstprzypisukocowegoZnak">
    <w:name w:val="Tekst przypisu końcowego Znak"/>
    <w:rsid w:val="009C6738"/>
    <w:rPr>
      <w:rFonts w:ascii="Times New Roman" w:eastAsia="Times New Roman" w:hAnsi="Times New Roman" w:cs="Times New Roman"/>
    </w:rPr>
  </w:style>
  <w:style w:type="character" w:customStyle="1" w:styleId="TekstkomentarzaZnak">
    <w:name w:val="Tekst komentarza Znak"/>
    <w:rsid w:val="009C6738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sid w:val="009C6738"/>
    <w:rPr>
      <w:rFonts w:ascii="Times New Roman" w:eastAsia="Times New Roman" w:hAnsi="Times New Roman" w:cs="Times New Roman"/>
      <w:b/>
      <w:bCs/>
    </w:rPr>
  </w:style>
  <w:style w:type="character" w:customStyle="1" w:styleId="TekstdymkaZnak">
    <w:name w:val="Tekst dymka Znak"/>
    <w:rsid w:val="009C6738"/>
    <w:rPr>
      <w:rFonts w:ascii="Tahoma" w:eastAsia="Times New Roman" w:hAnsi="Tahoma" w:cs="Tahoma"/>
      <w:sz w:val="16"/>
      <w:szCs w:val="16"/>
    </w:rPr>
  </w:style>
  <w:style w:type="character" w:customStyle="1" w:styleId="TekstpodstawowyZnak">
    <w:name w:val="Tekst podstawowy Znak"/>
    <w:rsid w:val="009C6738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rsid w:val="009C6738"/>
    <w:rPr>
      <w:rFonts w:ascii="Arial" w:eastAsia="Times New Roman" w:hAnsi="Arial" w:cs="Arial"/>
      <w:sz w:val="22"/>
      <w:szCs w:val="24"/>
    </w:rPr>
  </w:style>
  <w:style w:type="character" w:customStyle="1" w:styleId="TekstpodstawowywcityZnak">
    <w:name w:val="Tekst podstawowy wcięty Znak"/>
    <w:rsid w:val="009C6738"/>
    <w:rPr>
      <w:rFonts w:ascii="Arial" w:eastAsia="Times New Roman" w:hAnsi="Arial" w:cs="Arial"/>
      <w:sz w:val="22"/>
      <w:szCs w:val="22"/>
    </w:rPr>
  </w:style>
  <w:style w:type="character" w:customStyle="1" w:styleId="Tekstpodstawowywcity3Znak">
    <w:name w:val="Tekst podstawowy wcięty 3 Znak"/>
    <w:rsid w:val="009C6738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rsid w:val="009C6738"/>
    <w:rPr>
      <w:rFonts w:ascii="Times New Roman" w:eastAsia="Times New Roman" w:hAnsi="Times New Roman" w:cs="Times New Roman"/>
      <w:sz w:val="24"/>
      <w:szCs w:val="24"/>
    </w:rPr>
  </w:style>
  <w:style w:type="character" w:customStyle="1" w:styleId="eltit1">
    <w:name w:val="eltit1"/>
    <w:rsid w:val="009C6738"/>
    <w:rPr>
      <w:rFonts w:ascii="Verdana" w:hAnsi="Verdana" w:cs="Verdana" w:hint="default"/>
      <w:color w:val="333366"/>
      <w:sz w:val="20"/>
      <w:szCs w:val="20"/>
    </w:rPr>
  </w:style>
  <w:style w:type="character" w:customStyle="1" w:styleId="Tekstpodstawowy3Znak">
    <w:name w:val="Tekst podstawowy 3 Znak"/>
    <w:rsid w:val="009C6738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ZwykytekstZnak">
    <w:name w:val="Zwykły tekst Znak"/>
    <w:rsid w:val="009C6738"/>
    <w:rPr>
      <w:rFonts w:ascii="Courier New" w:eastAsia="Times New Roman" w:hAnsi="Courier New" w:cs="Courier New"/>
    </w:rPr>
  </w:style>
  <w:style w:type="character" w:customStyle="1" w:styleId="TytuZnak">
    <w:name w:val="Tytuł Znak"/>
    <w:rsid w:val="009C6738"/>
    <w:rPr>
      <w:rFonts w:ascii="Times New Roman" w:eastAsia="Times New Roman" w:hAnsi="Times New Roman" w:cs="Times New Roman"/>
      <w:b/>
      <w:sz w:val="28"/>
    </w:rPr>
  </w:style>
  <w:style w:type="character" w:styleId="UyteHipercze">
    <w:name w:val="FollowedHyperlink"/>
    <w:rsid w:val="009C6738"/>
    <w:rPr>
      <w:color w:val="800080"/>
      <w:u w:val="single"/>
    </w:rPr>
  </w:style>
  <w:style w:type="character" w:customStyle="1" w:styleId="NagwekZnak">
    <w:name w:val="Nagłówek Znak"/>
    <w:rsid w:val="009C6738"/>
    <w:rPr>
      <w:rFonts w:ascii="Times New Roman" w:eastAsia="Times New Roman" w:hAnsi="Times New Roman" w:cs="Times New Roman"/>
      <w:sz w:val="24"/>
      <w:szCs w:val="24"/>
    </w:rPr>
  </w:style>
  <w:style w:type="character" w:customStyle="1" w:styleId="PodtytuZnak">
    <w:name w:val="Podtytuł Znak"/>
    <w:rsid w:val="009C6738"/>
    <w:rPr>
      <w:rFonts w:ascii="Tahoma" w:eastAsia="Times New Roman" w:hAnsi="Tahoma" w:cs="Tahoma"/>
      <w:b/>
      <w:bCs/>
      <w:sz w:val="22"/>
      <w:szCs w:val="22"/>
    </w:rPr>
  </w:style>
  <w:style w:type="character" w:styleId="Hipercze">
    <w:name w:val="Hyperlink"/>
    <w:uiPriority w:val="99"/>
    <w:rsid w:val="009C6738"/>
    <w:rPr>
      <w:color w:val="0000FF"/>
      <w:u w:val="single"/>
    </w:rPr>
  </w:style>
  <w:style w:type="character" w:customStyle="1" w:styleId="TekstpodstawowyzwciciemZnak">
    <w:name w:val="Tekst podstawowy z wcięciem Znak"/>
    <w:basedOn w:val="TekstpodstawowyZnak"/>
    <w:rsid w:val="009C6738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rsid w:val="009C6738"/>
    <w:rPr>
      <w:rFonts w:ascii="Times New Roman" w:eastAsia="Times New Roman" w:hAnsi="Times New Roman" w:cs="Arial"/>
      <w:sz w:val="24"/>
      <w:szCs w:val="24"/>
    </w:rPr>
  </w:style>
  <w:style w:type="character" w:customStyle="1" w:styleId="Odwoaniedokomentarza1">
    <w:name w:val="Odwołanie do komentarza1"/>
    <w:rsid w:val="009C6738"/>
    <w:rPr>
      <w:sz w:val="16"/>
      <w:szCs w:val="16"/>
    </w:rPr>
  </w:style>
  <w:style w:type="character" w:customStyle="1" w:styleId="Znakiprzypiswkocowych">
    <w:name w:val="Znaki przypisów końcowych"/>
    <w:rsid w:val="009C6738"/>
    <w:rPr>
      <w:vertAlign w:val="superscript"/>
    </w:rPr>
  </w:style>
  <w:style w:type="character" w:customStyle="1" w:styleId="h11">
    <w:name w:val="h11"/>
    <w:rsid w:val="009C6738"/>
    <w:rPr>
      <w:rFonts w:ascii="Verdana" w:hAnsi="Verdana" w:cs="Verdana" w:hint="default"/>
      <w:b/>
      <w:bCs/>
      <w:i w:val="0"/>
      <w:iCs w:val="0"/>
      <w:sz w:val="23"/>
      <w:szCs w:val="23"/>
    </w:rPr>
  </w:style>
  <w:style w:type="character" w:styleId="Pogrubienie">
    <w:name w:val="Strong"/>
    <w:uiPriority w:val="22"/>
    <w:qFormat/>
    <w:rsid w:val="009C6738"/>
    <w:rPr>
      <w:b/>
      <w:bCs/>
    </w:rPr>
  </w:style>
  <w:style w:type="character" w:customStyle="1" w:styleId="Teksttreci2">
    <w:name w:val="Tekst treści (2)_"/>
    <w:rsid w:val="009C6738"/>
    <w:rPr>
      <w:b/>
      <w:bCs/>
      <w:sz w:val="22"/>
      <w:szCs w:val="22"/>
      <w:shd w:val="clear" w:color="auto" w:fill="FFFFFF"/>
    </w:rPr>
  </w:style>
  <w:style w:type="character" w:customStyle="1" w:styleId="Teksttreci">
    <w:name w:val="Tekst treści_"/>
    <w:rsid w:val="009C673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ksttreci0">
    <w:name w:val="Tekst treści"/>
    <w:rsid w:val="009C673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9C6738"/>
    <w:rPr>
      <w:vertAlign w:val="superscript"/>
    </w:rPr>
  </w:style>
  <w:style w:type="character" w:styleId="Odwoanieprzypisukocowego">
    <w:name w:val="endnote reference"/>
    <w:rsid w:val="009C6738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9C6738"/>
    <w:pPr>
      <w:keepNext/>
      <w:suppressAutoHyphens/>
      <w:spacing w:before="240" w:after="120" w:line="276" w:lineRule="auto"/>
    </w:pPr>
    <w:rPr>
      <w:rFonts w:ascii="Arial" w:eastAsia="Microsoft YaHei" w:hAnsi="Arial" w:cs="Lucida Sans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1"/>
    <w:rsid w:val="009C6738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9C67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Normalny"/>
    <w:rsid w:val="009C6738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odpis1">
    <w:name w:val="Podpis1"/>
    <w:basedOn w:val="Normalny"/>
    <w:rsid w:val="009C6738"/>
    <w:pPr>
      <w:suppressLineNumbers/>
      <w:suppressAutoHyphens/>
      <w:spacing w:before="120" w:after="120" w:line="276" w:lineRule="auto"/>
    </w:pPr>
    <w:rPr>
      <w:rFonts w:ascii="Calibri" w:eastAsia="Calibri" w:hAnsi="Calibri" w:cs="Lucida Sans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C6738"/>
    <w:pPr>
      <w:suppressLineNumbers/>
      <w:suppressAutoHyphens/>
      <w:spacing w:after="200" w:line="276" w:lineRule="auto"/>
    </w:pPr>
    <w:rPr>
      <w:rFonts w:ascii="Calibri" w:eastAsia="Calibri" w:hAnsi="Calibri" w:cs="Lucida Sans"/>
      <w:lang w:eastAsia="ar-SA"/>
    </w:rPr>
  </w:style>
  <w:style w:type="paragraph" w:styleId="Stopka">
    <w:name w:val="footer"/>
    <w:basedOn w:val="Normalny"/>
    <w:link w:val="StopkaZnak1"/>
    <w:rsid w:val="009C673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link w:val="Stopka"/>
    <w:rsid w:val="009C67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1"/>
    <w:qFormat/>
    <w:rsid w:val="009C67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1,Footnote Znak1,Podrozdzia3 Znak1,-E Fuﬂnotentext Znak1,Fuﬂnotentext Ursprung Znak1,footnote text Znak1,Fußnotentext Ursprung Znak1,-E Fußnotentext Znak1,Fußnote Znak1,Footnote text Znak1,single spa Znak1"/>
    <w:basedOn w:val="Domylnaczcionkaakapitu"/>
    <w:link w:val="Tekstprzypisudolnego"/>
    <w:rsid w:val="009C673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1"/>
    <w:rsid w:val="009C67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9C673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komentarza1">
    <w:name w:val="Tekst komentarza1"/>
    <w:basedOn w:val="Normalny"/>
    <w:rsid w:val="009C67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1"/>
    <w:semiHidden/>
    <w:unhideWhenUsed/>
    <w:rsid w:val="009C6738"/>
    <w:pPr>
      <w:suppressAutoHyphens/>
      <w:spacing w:after="200" w:line="240" w:lineRule="auto"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ekstkomentarzaZnak1">
    <w:name w:val="Tekst komentarza Znak1"/>
    <w:basedOn w:val="Domylnaczcionkaakapitu"/>
    <w:link w:val="Tekstkomentarza"/>
    <w:semiHidden/>
    <w:rsid w:val="009C6738"/>
    <w:rPr>
      <w:rFonts w:ascii="Calibri" w:eastAsia="Calibri" w:hAnsi="Calibri" w:cs="Times New Roman"/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1"/>
    <w:rsid w:val="009C6738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9C673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1"/>
    <w:rsid w:val="009C6738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dymkaZnak1">
    <w:name w:val="Tekst dymka Znak1"/>
    <w:basedOn w:val="Domylnaczcionkaakapitu"/>
    <w:link w:val="Tekstdymka"/>
    <w:rsid w:val="009C673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9C6738"/>
    <w:pPr>
      <w:suppressAutoHyphens/>
      <w:spacing w:after="0" w:line="360" w:lineRule="auto"/>
      <w:jc w:val="both"/>
    </w:pPr>
    <w:rPr>
      <w:rFonts w:ascii="Arial" w:eastAsia="Times New Roman" w:hAnsi="Arial" w:cs="Arial"/>
      <w:szCs w:val="24"/>
      <w:lang w:eastAsia="ar-SA"/>
    </w:rPr>
  </w:style>
  <w:style w:type="paragraph" w:styleId="Tekstpodstawowywcity">
    <w:name w:val="Body Text Indent"/>
    <w:basedOn w:val="Normalny"/>
    <w:link w:val="TekstpodstawowywcityZnak1"/>
    <w:rsid w:val="009C6738"/>
    <w:pPr>
      <w:tabs>
        <w:tab w:val="left" w:pos="180"/>
        <w:tab w:val="left" w:pos="540"/>
      </w:tabs>
      <w:suppressAutoHyphens/>
      <w:spacing w:after="120" w:line="360" w:lineRule="auto"/>
      <w:ind w:left="540" w:hanging="180"/>
      <w:jc w:val="both"/>
    </w:pPr>
    <w:rPr>
      <w:rFonts w:ascii="Arial" w:eastAsia="Times New Roman" w:hAnsi="Arial" w:cs="Arial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9C6738"/>
    <w:rPr>
      <w:rFonts w:ascii="Arial" w:eastAsia="Times New Roman" w:hAnsi="Arial" w:cs="Arial"/>
      <w:lang w:eastAsia="ar-SA"/>
    </w:rPr>
  </w:style>
  <w:style w:type="paragraph" w:customStyle="1" w:styleId="Tekstpodstawowywcity31">
    <w:name w:val="Tekst podstawowy wcięty 31"/>
    <w:basedOn w:val="Normalny"/>
    <w:rsid w:val="009C673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kstpodstawowywcity21">
    <w:name w:val="Tekst podstawowy wcięty 21"/>
    <w:basedOn w:val="Normalny"/>
    <w:rsid w:val="009C6738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dyText22">
    <w:name w:val="Body Text 22"/>
    <w:basedOn w:val="Normalny"/>
    <w:rsid w:val="009C6738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9C6738"/>
    <w:pPr>
      <w:tabs>
        <w:tab w:val="left" w:pos="180"/>
      </w:tabs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Zwykytekst1">
    <w:name w:val="Zwykły tekst1"/>
    <w:basedOn w:val="Normalny"/>
    <w:rsid w:val="009C6738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font6">
    <w:name w:val="font6"/>
    <w:basedOn w:val="Normalny"/>
    <w:rsid w:val="009C6738"/>
    <w:pPr>
      <w:suppressAutoHyphens/>
      <w:spacing w:before="100" w:after="100" w:line="240" w:lineRule="auto"/>
    </w:pPr>
    <w:rPr>
      <w:rFonts w:ascii="Times New Roman" w:eastAsia="Arial Unicode MS" w:hAnsi="Times New Roman" w:cs="Times New Roman"/>
      <w:sz w:val="20"/>
      <w:szCs w:val="20"/>
      <w:lang w:eastAsia="ar-SA"/>
    </w:rPr>
  </w:style>
  <w:style w:type="paragraph" w:customStyle="1" w:styleId="BodyText31">
    <w:name w:val="Body Text 31"/>
    <w:basedOn w:val="Normalny"/>
    <w:rsid w:val="009C6738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ytu">
    <w:name w:val="Title"/>
    <w:basedOn w:val="Normalny"/>
    <w:next w:val="Podtytu"/>
    <w:link w:val="TytuZnak1"/>
    <w:qFormat/>
    <w:rsid w:val="009C673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9C673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tytu">
    <w:name w:val="Subtitle"/>
    <w:basedOn w:val="Normalny"/>
    <w:next w:val="Tekstpodstawowy"/>
    <w:link w:val="PodtytuZnak1"/>
    <w:qFormat/>
    <w:rsid w:val="009C6738"/>
    <w:pPr>
      <w:tabs>
        <w:tab w:val="left" w:pos="1080"/>
      </w:tabs>
      <w:suppressAutoHyphens/>
      <w:autoSpaceDE w:val="0"/>
      <w:spacing w:after="0" w:line="360" w:lineRule="auto"/>
      <w:ind w:left="1080" w:hanging="720"/>
      <w:jc w:val="center"/>
    </w:pPr>
    <w:rPr>
      <w:rFonts w:ascii="Tahoma" w:eastAsia="Times New Roman" w:hAnsi="Tahoma" w:cs="Tahoma"/>
      <w:b/>
      <w:bCs/>
      <w:lang w:eastAsia="ar-SA"/>
    </w:rPr>
  </w:style>
  <w:style w:type="character" w:customStyle="1" w:styleId="PodtytuZnak1">
    <w:name w:val="Podtytuł Znak1"/>
    <w:basedOn w:val="Domylnaczcionkaakapitu"/>
    <w:link w:val="Podtytu"/>
    <w:rsid w:val="009C6738"/>
    <w:rPr>
      <w:rFonts w:ascii="Tahoma" w:eastAsia="Times New Roman" w:hAnsi="Tahoma" w:cs="Tahoma"/>
      <w:b/>
      <w:bCs/>
      <w:lang w:eastAsia="ar-SA"/>
    </w:rPr>
  </w:style>
  <w:style w:type="paragraph" w:styleId="Nagwek">
    <w:name w:val="header"/>
    <w:basedOn w:val="Normalny"/>
    <w:link w:val="NagwekZnak1"/>
    <w:rsid w:val="009C673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link w:val="Nagwek"/>
    <w:rsid w:val="009C67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dyText21">
    <w:name w:val="Body Text 21"/>
    <w:basedOn w:val="Normalny"/>
    <w:rsid w:val="009C673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nyWeb">
    <w:name w:val="Normal (Web)"/>
    <w:basedOn w:val="Normalny"/>
    <w:rsid w:val="009C673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33">
    <w:name w:val="xl33"/>
    <w:basedOn w:val="Normalny"/>
    <w:rsid w:val="009C6738"/>
    <w:pPr>
      <w:suppressAutoHyphens/>
      <w:autoSpaceDE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Pisma">
    <w:name w:val="Pisma"/>
    <w:basedOn w:val="Normalny"/>
    <w:rsid w:val="009C6738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Spistreci1">
    <w:name w:val="toc 1"/>
    <w:basedOn w:val="Normalny"/>
    <w:next w:val="Normalny"/>
    <w:rsid w:val="009C6738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0"/>
      <w:lang w:eastAsia="ar-SA"/>
    </w:rPr>
  </w:style>
  <w:style w:type="paragraph" w:styleId="Spistreci2">
    <w:name w:val="toc 2"/>
    <w:basedOn w:val="Normalny"/>
    <w:next w:val="Normalny"/>
    <w:rsid w:val="009C6738"/>
    <w:pPr>
      <w:suppressAutoHyphens/>
      <w:spacing w:after="0" w:line="240" w:lineRule="auto"/>
      <w:ind w:left="240"/>
    </w:pPr>
    <w:rPr>
      <w:rFonts w:ascii="Times New Roman" w:eastAsia="Times New Roman" w:hAnsi="Times New Roman" w:cs="Times New Roman"/>
      <w:smallCaps/>
      <w:sz w:val="20"/>
      <w:szCs w:val="20"/>
      <w:lang w:eastAsia="ar-SA"/>
    </w:rPr>
  </w:style>
  <w:style w:type="paragraph" w:styleId="Spistreci3">
    <w:name w:val="toc 3"/>
    <w:basedOn w:val="Normalny"/>
    <w:next w:val="Normalny"/>
    <w:rsid w:val="009C6738"/>
    <w:pPr>
      <w:tabs>
        <w:tab w:val="right" w:leader="dot" w:pos="9062"/>
      </w:tabs>
      <w:suppressAutoHyphens/>
      <w:spacing w:after="0" w:line="240" w:lineRule="auto"/>
      <w:ind w:left="480"/>
    </w:pPr>
    <w:rPr>
      <w:rFonts w:ascii="Times New Roman" w:eastAsia="Times New Roman" w:hAnsi="Times New Roman" w:cs="Times New Roman"/>
      <w:i/>
      <w:iCs/>
      <w:sz w:val="20"/>
      <w:szCs w:val="20"/>
      <w:lang w:eastAsia="ar-SA"/>
    </w:rPr>
  </w:style>
  <w:style w:type="paragraph" w:styleId="Spistreci4">
    <w:name w:val="toc 4"/>
    <w:basedOn w:val="Normalny"/>
    <w:next w:val="Normalny"/>
    <w:rsid w:val="009C6738"/>
    <w:pPr>
      <w:tabs>
        <w:tab w:val="right" w:leader="dot" w:pos="9062"/>
      </w:tabs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styleId="Spistreci5">
    <w:name w:val="toc 5"/>
    <w:basedOn w:val="Normalny"/>
    <w:next w:val="Normalny"/>
    <w:rsid w:val="009C6738"/>
    <w:pPr>
      <w:suppressAutoHyphens/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styleId="Spistreci6">
    <w:name w:val="toc 6"/>
    <w:basedOn w:val="Normalny"/>
    <w:next w:val="Normalny"/>
    <w:rsid w:val="009C6738"/>
    <w:pPr>
      <w:suppressAutoHyphens/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styleId="Spistreci7">
    <w:name w:val="toc 7"/>
    <w:basedOn w:val="Normalny"/>
    <w:next w:val="Normalny"/>
    <w:rsid w:val="009C6738"/>
    <w:pPr>
      <w:suppressAutoHyphens/>
      <w:spacing w:after="0" w:line="240" w:lineRule="auto"/>
      <w:ind w:left="1440"/>
    </w:pPr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styleId="Spistreci8">
    <w:name w:val="toc 8"/>
    <w:basedOn w:val="Normalny"/>
    <w:next w:val="Normalny"/>
    <w:rsid w:val="009C6738"/>
    <w:pPr>
      <w:suppressAutoHyphens/>
      <w:spacing w:after="0" w:line="240" w:lineRule="auto"/>
      <w:ind w:left="1680"/>
    </w:pPr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styleId="Spistreci9">
    <w:name w:val="toc 9"/>
    <w:basedOn w:val="Normalny"/>
    <w:next w:val="Normalny"/>
    <w:rsid w:val="009C6738"/>
    <w:pPr>
      <w:suppressAutoHyphens/>
      <w:spacing w:after="0" w:line="240" w:lineRule="auto"/>
      <w:ind w:left="1920"/>
    </w:pPr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Tytuowa1">
    <w:name w:val="Tytułowa 1"/>
    <w:basedOn w:val="Tytu"/>
    <w:rsid w:val="009C6738"/>
    <w:pPr>
      <w:spacing w:before="240" w:after="60" w:line="360" w:lineRule="auto"/>
    </w:pPr>
    <w:rPr>
      <w:rFonts w:ascii="Arial" w:hAnsi="Arial" w:cs="Arial"/>
      <w:bCs/>
      <w:kern w:val="1"/>
      <w:sz w:val="32"/>
      <w:szCs w:val="32"/>
    </w:rPr>
  </w:style>
  <w:style w:type="paragraph" w:customStyle="1" w:styleId="Lista21">
    <w:name w:val="Lista 21"/>
    <w:basedOn w:val="Normalny"/>
    <w:rsid w:val="009C6738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31">
    <w:name w:val="Lista 31"/>
    <w:basedOn w:val="Normalny"/>
    <w:rsid w:val="009C6738"/>
    <w:pPr>
      <w:suppressAutoHyphens/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punktowana1">
    <w:name w:val="Lista punktowana1"/>
    <w:basedOn w:val="Normalny"/>
    <w:rsid w:val="009C6738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punktowana21">
    <w:name w:val="Lista punktowana 21"/>
    <w:basedOn w:val="Normalny"/>
    <w:rsid w:val="009C6738"/>
    <w:pPr>
      <w:tabs>
        <w:tab w:val="left" w:pos="643"/>
      </w:tabs>
      <w:suppressAutoHyphens/>
      <w:spacing w:after="0" w:line="240" w:lineRule="auto"/>
      <w:ind w:left="643"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punktowana31">
    <w:name w:val="Lista punktowana 31"/>
    <w:basedOn w:val="Normalny"/>
    <w:rsid w:val="009C6738"/>
    <w:pPr>
      <w:tabs>
        <w:tab w:val="left" w:pos="926"/>
      </w:tabs>
      <w:suppressAutoHyphens/>
      <w:spacing w:after="0" w:line="240" w:lineRule="auto"/>
      <w:ind w:left="926"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zwciciem1">
    <w:name w:val="Tekst podstawowy z wcięciem1"/>
    <w:basedOn w:val="Tekstpodstawowy"/>
    <w:rsid w:val="009C6738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rsid w:val="009C6738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Normalny"/>
    <w:rsid w:val="009C6738"/>
    <w:pPr>
      <w:suppressAutoHyphens/>
      <w:autoSpaceDE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paragraph" w:customStyle="1" w:styleId="Text">
    <w:name w:val="Text"/>
    <w:basedOn w:val="Normalny"/>
    <w:rsid w:val="009C6738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ust">
    <w:name w:val="ust"/>
    <w:basedOn w:val="Normalny"/>
    <w:rsid w:val="009C6738"/>
    <w:pPr>
      <w:suppressAutoHyphens/>
      <w:overflowPunct w:val="0"/>
      <w:autoSpaceDE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kt">
    <w:name w:val="pkt"/>
    <w:basedOn w:val="Normalny"/>
    <w:rsid w:val="009C6738"/>
    <w:pPr>
      <w:suppressAutoHyphens/>
      <w:overflowPunct w:val="0"/>
      <w:autoSpaceDE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">
    <w:name w:val="tekst"/>
    <w:basedOn w:val="Normalny"/>
    <w:rsid w:val="009C6738"/>
    <w:pPr>
      <w:suppressLineNumbers/>
      <w:suppressAutoHyphens/>
      <w:overflowPunct w:val="0"/>
      <w:autoSpaceDE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nakZnakZnakZnak">
    <w:name w:val="Znak Znak Znak Znak"/>
    <w:basedOn w:val="Normalny"/>
    <w:rsid w:val="009C67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treci20">
    <w:name w:val="Tekst treści (2)"/>
    <w:basedOn w:val="Normalny"/>
    <w:rsid w:val="009C6738"/>
    <w:pPr>
      <w:widowControl w:val="0"/>
      <w:shd w:val="clear" w:color="auto" w:fill="FFFFFF"/>
      <w:suppressAutoHyphens/>
      <w:spacing w:after="0" w:line="624" w:lineRule="exact"/>
      <w:jc w:val="center"/>
    </w:pPr>
    <w:rPr>
      <w:rFonts w:ascii="Calibri" w:eastAsia="Calibri" w:hAnsi="Calibri" w:cs="Times New Roman"/>
      <w:b/>
      <w:bCs/>
      <w:lang w:eastAsia="ar-SA"/>
    </w:rPr>
  </w:style>
  <w:style w:type="paragraph" w:styleId="Poprawka">
    <w:name w:val="Revision"/>
    <w:rsid w:val="009C67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nakZnak">
    <w:name w:val="Znak Znak"/>
    <w:basedOn w:val="Normalny"/>
    <w:rsid w:val="009C6738"/>
    <w:pPr>
      <w:suppressAutoHyphens/>
      <w:spacing w:after="0" w:line="360" w:lineRule="auto"/>
      <w:jc w:val="both"/>
    </w:pPr>
    <w:rPr>
      <w:rFonts w:ascii="Verdana" w:eastAsia="Times New Roman" w:hAnsi="Verdana" w:cs="Verdana"/>
      <w:sz w:val="20"/>
      <w:szCs w:val="20"/>
      <w:lang w:eastAsia="ar-SA"/>
    </w:rPr>
  </w:style>
  <w:style w:type="paragraph" w:styleId="Akapitzlist">
    <w:name w:val="List Paragraph"/>
    <w:basedOn w:val="Normalny"/>
    <w:link w:val="AkapitzlistZnak"/>
    <w:qFormat/>
    <w:rsid w:val="009C6738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M1">
    <w:name w:val="CM1"/>
    <w:basedOn w:val="Normalny"/>
    <w:next w:val="Normalny"/>
    <w:rsid w:val="009C6738"/>
    <w:pPr>
      <w:suppressAutoHyphens/>
      <w:autoSpaceDE w:val="0"/>
      <w:spacing w:after="0" w:line="240" w:lineRule="auto"/>
    </w:pPr>
    <w:rPr>
      <w:rFonts w:ascii="EUAlbertina" w:eastAsia="Calibri" w:hAnsi="EUAlbertina" w:cs="EUAlbertina"/>
      <w:sz w:val="24"/>
      <w:szCs w:val="24"/>
      <w:lang w:eastAsia="ar-SA"/>
    </w:rPr>
  </w:style>
  <w:style w:type="paragraph" w:customStyle="1" w:styleId="CM3">
    <w:name w:val="CM3"/>
    <w:basedOn w:val="Normalny"/>
    <w:next w:val="Normalny"/>
    <w:rsid w:val="009C6738"/>
    <w:pPr>
      <w:suppressAutoHyphens/>
      <w:autoSpaceDE w:val="0"/>
      <w:spacing w:after="0" w:line="240" w:lineRule="auto"/>
    </w:pPr>
    <w:rPr>
      <w:rFonts w:ascii="EUAlbertina" w:eastAsia="Calibri" w:hAnsi="EUAlbertina" w:cs="EUAlbertina"/>
      <w:sz w:val="24"/>
      <w:szCs w:val="24"/>
      <w:lang w:eastAsia="ar-SA"/>
    </w:rPr>
  </w:style>
  <w:style w:type="paragraph" w:customStyle="1" w:styleId="Default">
    <w:name w:val="Default"/>
    <w:rsid w:val="009C6738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CMSHeadL7">
    <w:name w:val="CMS Head L7"/>
    <w:basedOn w:val="Normalny"/>
    <w:rsid w:val="009C6738"/>
    <w:pPr>
      <w:numPr>
        <w:numId w:val="17"/>
      </w:numPr>
      <w:suppressAutoHyphens/>
      <w:spacing w:after="240" w:line="240" w:lineRule="auto"/>
    </w:pPr>
    <w:rPr>
      <w:rFonts w:ascii="Times New Roman" w:eastAsia="Times New Roman" w:hAnsi="Times New Roman" w:cs="Times New Roman"/>
      <w:szCs w:val="24"/>
      <w:lang w:val="en-GB" w:eastAsia="ar-SA"/>
    </w:rPr>
  </w:style>
  <w:style w:type="paragraph" w:customStyle="1" w:styleId="Zawartotabeli">
    <w:name w:val="Zawartość tabeli"/>
    <w:basedOn w:val="Normalny"/>
    <w:rsid w:val="009C6738"/>
    <w:pPr>
      <w:suppressLineNumbers/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customStyle="1" w:styleId="Nagwektabeli">
    <w:name w:val="Nagłówek tabeli"/>
    <w:basedOn w:val="Zawartotabeli"/>
    <w:rsid w:val="009C6738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C6738"/>
  </w:style>
  <w:style w:type="character" w:styleId="Odwoaniedokomentarza">
    <w:name w:val="annotation reference"/>
    <w:uiPriority w:val="99"/>
    <w:semiHidden/>
    <w:unhideWhenUsed/>
    <w:rsid w:val="009C6738"/>
    <w:rPr>
      <w:sz w:val="16"/>
      <w:szCs w:val="16"/>
    </w:rPr>
  </w:style>
  <w:style w:type="character" w:customStyle="1" w:styleId="UnresolvedMention">
    <w:name w:val="Unresolved Mention"/>
    <w:uiPriority w:val="99"/>
    <w:semiHidden/>
    <w:unhideWhenUsed/>
    <w:rsid w:val="009C6738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locked/>
    <w:rsid w:val="009C673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Uwydatnienie">
    <w:name w:val="Emphasis"/>
    <w:uiPriority w:val="20"/>
    <w:qFormat/>
    <w:rsid w:val="009C673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ii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869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Kojtka Daria</dc:creator>
  <cp:keywords/>
  <dc:description/>
  <cp:lastModifiedBy>Magda</cp:lastModifiedBy>
  <cp:revision>3</cp:revision>
  <cp:lastPrinted>2019-10-10T11:14:00Z</cp:lastPrinted>
  <dcterms:created xsi:type="dcterms:W3CDTF">2019-09-09T06:18:00Z</dcterms:created>
  <dcterms:modified xsi:type="dcterms:W3CDTF">2019-10-10T11:20:00Z</dcterms:modified>
</cp:coreProperties>
</file>